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DC4" w:rsidRDefault="00C97DC4" w:rsidP="00C97DC4">
      <w:pPr>
        <w:ind w:left="5954"/>
        <w:jc w:val="right"/>
        <w:rPr>
          <w:rFonts w:cs="Times New Roman"/>
          <w:sz w:val="22"/>
          <w:szCs w:val="22"/>
          <w:lang w:val="kk-KZ"/>
        </w:rPr>
      </w:pPr>
      <w:r w:rsidRPr="00211E23">
        <w:rPr>
          <w:rFonts w:cs="Times New Roman"/>
          <w:sz w:val="22"/>
          <w:szCs w:val="22"/>
          <w:lang w:val="kk-KZ"/>
        </w:rPr>
        <w:t xml:space="preserve">Ақмола облысы </w:t>
      </w:r>
    </w:p>
    <w:p w:rsidR="00C97DC4" w:rsidRPr="00211E23" w:rsidRDefault="00C97DC4" w:rsidP="00C97DC4">
      <w:pPr>
        <w:ind w:left="5954"/>
        <w:jc w:val="right"/>
        <w:rPr>
          <w:rFonts w:cs="Times New Roman"/>
          <w:sz w:val="22"/>
          <w:szCs w:val="22"/>
          <w:lang w:val="kk-KZ"/>
        </w:rPr>
      </w:pPr>
      <w:r w:rsidRPr="00211E23">
        <w:rPr>
          <w:rFonts w:cs="Times New Roman"/>
          <w:sz w:val="22"/>
          <w:szCs w:val="22"/>
          <w:lang w:val="kk-KZ"/>
        </w:rPr>
        <w:t>білім басқармасының</w:t>
      </w:r>
    </w:p>
    <w:p w:rsidR="00C97DC4" w:rsidRPr="00211E23" w:rsidRDefault="00C97DC4" w:rsidP="00C97DC4">
      <w:pPr>
        <w:ind w:left="5954"/>
        <w:jc w:val="right"/>
        <w:rPr>
          <w:rFonts w:cs="Times New Roman"/>
          <w:sz w:val="22"/>
          <w:szCs w:val="22"/>
          <w:lang w:val="kk-KZ"/>
        </w:rPr>
      </w:pPr>
      <w:r w:rsidRPr="00211E23">
        <w:rPr>
          <w:rFonts w:cs="Times New Roman"/>
          <w:sz w:val="22"/>
          <w:szCs w:val="22"/>
          <w:lang w:val="kk-KZ"/>
        </w:rPr>
        <w:t>201</w:t>
      </w:r>
      <w:r>
        <w:rPr>
          <w:rFonts w:cs="Times New Roman"/>
          <w:sz w:val="22"/>
          <w:szCs w:val="22"/>
          <w:lang w:val="kk-KZ"/>
        </w:rPr>
        <w:t>7</w:t>
      </w:r>
      <w:r w:rsidRPr="00211E23">
        <w:rPr>
          <w:rFonts w:cs="Times New Roman"/>
          <w:sz w:val="22"/>
          <w:szCs w:val="22"/>
          <w:lang w:val="kk-KZ"/>
        </w:rPr>
        <w:t xml:space="preserve"> жылғы  </w:t>
      </w:r>
      <w:r>
        <w:rPr>
          <w:rFonts w:cs="Times New Roman"/>
          <w:sz w:val="22"/>
          <w:szCs w:val="22"/>
          <w:lang w:val="kk-KZ"/>
        </w:rPr>
        <w:t>13</w:t>
      </w:r>
      <w:r w:rsidRPr="00211E23">
        <w:rPr>
          <w:rFonts w:cs="Times New Roman"/>
          <w:sz w:val="22"/>
          <w:szCs w:val="22"/>
          <w:lang w:val="kk-KZ"/>
        </w:rPr>
        <w:t xml:space="preserve">  қазандағы</w:t>
      </w:r>
    </w:p>
    <w:p w:rsidR="00C97DC4" w:rsidRPr="00211E23" w:rsidRDefault="00C97DC4" w:rsidP="00C97DC4">
      <w:pPr>
        <w:ind w:left="5954"/>
        <w:jc w:val="right"/>
        <w:rPr>
          <w:rFonts w:cs="Times New Roman"/>
          <w:sz w:val="22"/>
          <w:szCs w:val="22"/>
          <w:lang w:val="kk-KZ"/>
        </w:rPr>
      </w:pPr>
      <w:r w:rsidRPr="00211E23">
        <w:rPr>
          <w:rFonts w:cs="Times New Roman"/>
          <w:sz w:val="22"/>
          <w:szCs w:val="22"/>
          <w:lang w:val="kk-KZ"/>
        </w:rPr>
        <w:t xml:space="preserve">№ </w:t>
      </w:r>
      <w:r>
        <w:rPr>
          <w:rFonts w:cs="Times New Roman"/>
          <w:sz w:val="22"/>
          <w:szCs w:val="22"/>
          <w:lang w:val="kk-KZ"/>
        </w:rPr>
        <w:t>316</w:t>
      </w:r>
      <w:r w:rsidRPr="00211E23">
        <w:rPr>
          <w:rFonts w:cs="Times New Roman"/>
          <w:sz w:val="22"/>
          <w:szCs w:val="22"/>
          <w:lang w:val="kk-KZ"/>
        </w:rPr>
        <w:t xml:space="preserve"> бұйрығына</w:t>
      </w:r>
    </w:p>
    <w:p w:rsidR="00C97DC4" w:rsidRPr="00211E23" w:rsidRDefault="00C97DC4" w:rsidP="00C97DC4">
      <w:pPr>
        <w:ind w:left="5954"/>
        <w:jc w:val="right"/>
        <w:rPr>
          <w:rFonts w:cs="Times New Roman"/>
          <w:sz w:val="22"/>
          <w:szCs w:val="22"/>
          <w:lang w:val="kk-KZ"/>
        </w:rPr>
      </w:pPr>
      <w:r>
        <w:rPr>
          <w:rFonts w:cs="Times New Roman"/>
          <w:sz w:val="22"/>
          <w:szCs w:val="22"/>
          <w:lang w:val="kk-KZ"/>
        </w:rPr>
        <w:t>1-</w:t>
      </w:r>
      <w:r w:rsidRPr="00211E23">
        <w:rPr>
          <w:rFonts w:cs="Times New Roman"/>
          <w:sz w:val="22"/>
          <w:szCs w:val="22"/>
          <w:lang w:val="kk-KZ"/>
        </w:rPr>
        <w:t>қосымша</w:t>
      </w:r>
    </w:p>
    <w:p w:rsidR="00C97DC4" w:rsidRPr="009F4602" w:rsidRDefault="00C97DC4" w:rsidP="00C97DC4">
      <w:pPr>
        <w:jc w:val="center"/>
        <w:rPr>
          <w:rFonts w:cs="Times New Roman"/>
          <w:b/>
          <w:sz w:val="28"/>
          <w:szCs w:val="28"/>
          <w:lang w:val="kk-KZ"/>
        </w:rPr>
      </w:pPr>
    </w:p>
    <w:p w:rsidR="00C97DC4" w:rsidRPr="009F4602" w:rsidRDefault="00C97DC4" w:rsidP="00C97DC4">
      <w:pPr>
        <w:jc w:val="center"/>
        <w:rPr>
          <w:rFonts w:cs="Times New Roman"/>
          <w:b/>
          <w:sz w:val="28"/>
          <w:szCs w:val="28"/>
          <w:lang w:val="kk-KZ"/>
        </w:rPr>
      </w:pPr>
    </w:p>
    <w:p w:rsidR="00C97DC4" w:rsidRPr="009F4602" w:rsidRDefault="00C97DC4" w:rsidP="00C97DC4">
      <w:pPr>
        <w:jc w:val="center"/>
        <w:rPr>
          <w:rFonts w:cs="Times New Roman"/>
          <w:b/>
          <w:sz w:val="28"/>
          <w:szCs w:val="28"/>
          <w:lang w:val="kk-KZ"/>
        </w:rPr>
      </w:pPr>
      <w:r w:rsidRPr="009F4602">
        <w:rPr>
          <w:rFonts w:cs="Times New Roman"/>
          <w:b/>
          <w:sz w:val="28"/>
          <w:szCs w:val="28"/>
          <w:lang w:val="kk-KZ"/>
        </w:rPr>
        <w:t xml:space="preserve">«Білім беру ұйымдарының ең үздік </w:t>
      </w:r>
      <w:r>
        <w:rPr>
          <w:rFonts w:cs="Times New Roman"/>
          <w:b/>
          <w:sz w:val="28"/>
          <w:szCs w:val="28"/>
          <w:lang w:val="kk-KZ"/>
        </w:rPr>
        <w:t>и</w:t>
      </w:r>
      <w:r w:rsidRPr="009F4602">
        <w:rPr>
          <w:rFonts w:cs="Times New Roman"/>
          <w:b/>
          <w:sz w:val="28"/>
          <w:szCs w:val="28"/>
          <w:lang w:val="kk-KZ"/>
        </w:rPr>
        <w:t>нтернет –</w:t>
      </w:r>
      <w:r w:rsidRPr="007160B0">
        <w:rPr>
          <w:b/>
          <w:sz w:val="28"/>
          <w:szCs w:val="28"/>
          <w:lang w:val="kk-KZ"/>
        </w:rPr>
        <w:t xml:space="preserve"> ресурсы</w:t>
      </w:r>
      <w:r w:rsidRPr="009F4602">
        <w:rPr>
          <w:rFonts w:cs="Times New Roman"/>
          <w:b/>
          <w:sz w:val="28"/>
          <w:szCs w:val="28"/>
          <w:lang w:val="kk-KZ"/>
        </w:rPr>
        <w:t>» конкурсының</w:t>
      </w:r>
    </w:p>
    <w:p w:rsidR="00C97DC4" w:rsidRPr="009F4602" w:rsidRDefault="00C97DC4" w:rsidP="00C97DC4">
      <w:pPr>
        <w:jc w:val="center"/>
        <w:rPr>
          <w:rFonts w:cs="Times New Roman"/>
          <w:b/>
          <w:sz w:val="28"/>
          <w:szCs w:val="28"/>
          <w:lang w:val="kk-KZ"/>
        </w:rPr>
      </w:pPr>
      <w:r>
        <w:rPr>
          <w:rFonts w:cs="Times New Roman"/>
          <w:b/>
          <w:sz w:val="28"/>
          <w:szCs w:val="28"/>
          <w:lang w:val="kk-KZ"/>
        </w:rPr>
        <w:t>ұ</w:t>
      </w:r>
      <w:r w:rsidRPr="009F4602">
        <w:rPr>
          <w:rFonts w:cs="Times New Roman"/>
          <w:b/>
          <w:sz w:val="28"/>
          <w:szCs w:val="28"/>
          <w:lang w:val="kk-KZ"/>
        </w:rPr>
        <w:t>йымдастыру комитетінің құрамы</w:t>
      </w:r>
    </w:p>
    <w:p w:rsidR="00C97DC4" w:rsidRPr="009F4602" w:rsidRDefault="00C97DC4" w:rsidP="00C97DC4">
      <w:pPr>
        <w:ind w:firstLine="708"/>
        <w:jc w:val="center"/>
        <w:rPr>
          <w:rFonts w:cs="Times New Roman"/>
          <w:sz w:val="28"/>
          <w:szCs w:val="28"/>
          <w:lang w:val="kk-KZ"/>
        </w:rPr>
      </w:pPr>
    </w:p>
    <w:p w:rsidR="00C97DC4" w:rsidRPr="009F4602" w:rsidRDefault="00C97DC4" w:rsidP="00C97DC4">
      <w:pPr>
        <w:pStyle w:val="a6"/>
        <w:widowControl/>
        <w:numPr>
          <w:ilvl w:val="0"/>
          <w:numId w:val="5"/>
        </w:numPr>
        <w:tabs>
          <w:tab w:val="left" w:pos="851"/>
        </w:tabs>
        <w:suppressAutoHyphens w:val="0"/>
        <w:ind w:left="0" w:firstLine="709"/>
        <w:jc w:val="both"/>
        <w:rPr>
          <w:rFonts w:cs="Times New Roman"/>
          <w:sz w:val="28"/>
          <w:szCs w:val="28"/>
          <w:lang w:val="kk-KZ"/>
        </w:rPr>
      </w:pPr>
      <w:r w:rsidRPr="009F4602">
        <w:rPr>
          <w:rFonts w:cs="Times New Roman"/>
          <w:sz w:val="28"/>
          <w:szCs w:val="28"/>
          <w:lang w:val="kk-KZ"/>
        </w:rPr>
        <w:t xml:space="preserve">Ұйымдастыру комитетінің төрайымы </w:t>
      </w:r>
      <w:r w:rsidRPr="00440EA8">
        <w:rPr>
          <w:rFonts w:cs="Times New Roman"/>
          <w:sz w:val="28"/>
          <w:szCs w:val="28"/>
          <w:lang w:val="kk-KZ"/>
        </w:rPr>
        <w:t xml:space="preserve">Р.С. Кульниязов </w:t>
      </w:r>
      <w:r w:rsidRPr="009F4602">
        <w:rPr>
          <w:rFonts w:cs="Times New Roman"/>
          <w:sz w:val="28"/>
          <w:szCs w:val="28"/>
          <w:lang w:val="kk-KZ"/>
        </w:rPr>
        <w:t>-</w:t>
      </w:r>
      <w:r>
        <w:rPr>
          <w:rFonts w:cs="Times New Roman"/>
          <w:sz w:val="28"/>
          <w:szCs w:val="28"/>
          <w:lang w:val="kk-KZ"/>
        </w:rPr>
        <w:t xml:space="preserve"> Ақмола облысы білім басқармасының </w:t>
      </w:r>
      <w:r w:rsidRPr="009F4602">
        <w:rPr>
          <w:rFonts w:cs="Times New Roman"/>
          <w:sz w:val="28"/>
          <w:szCs w:val="28"/>
          <w:lang w:val="kk-KZ"/>
        </w:rPr>
        <w:t>«</w:t>
      </w:r>
      <w:r>
        <w:rPr>
          <w:rFonts w:cs="Times New Roman"/>
          <w:sz w:val="28"/>
          <w:szCs w:val="28"/>
          <w:lang w:val="kk-KZ"/>
        </w:rPr>
        <w:t xml:space="preserve">Ақмола аймақтық білім берудегі жаңа </w:t>
      </w:r>
      <w:r w:rsidRPr="009F4602">
        <w:rPr>
          <w:rFonts w:cs="Times New Roman"/>
          <w:sz w:val="28"/>
          <w:szCs w:val="28"/>
          <w:lang w:val="kk-KZ"/>
        </w:rPr>
        <w:t xml:space="preserve">технологиялар орталығы» КММ директорының орынбасары; </w:t>
      </w:r>
    </w:p>
    <w:p w:rsidR="00C97DC4" w:rsidRPr="009F4602" w:rsidRDefault="00C97DC4" w:rsidP="00C97DC4">
      <w:pPr>
        <w:pStyle w:val="a6"/>
        <w:widowControl/>
        <w:numPr>
          <w:ilvl w:val="0"/>
          <w:numId w:val="5"/>
        </w:numPr>
        <w:tabs>
          <w:tab w:val="left" w:pos="851"/>
        </w:tabs>
        <w:suppressAutoHyphens w:val="0"/>
        <w:ind w:left="0" w:firstLine="709"/>
        <w:jc w:val="both"/>
        <w:rPr>
          <w:rFonts w:cs="Times New Roman"/>
          <w:sz w:val="28"/>
          <w:szCs w:val="28"/>
          <w:lang w:val="kk-KZ"/>
        </w:rPr>
      </w:pPr>
      <w:r w:rsidRPr="009F4602">
        <w:rPr>
          <w:rFonts w:cs="Times New Roman"/>
          <w:sz w:val="28"/>
          <w:szCs w:val="28"/>
          <w:lang w:val="kk-KZ"/>
        </w:rPr>
        <w:t xml:space="preserve">Ұйымдастыру комитетінің  мүшесі  </w:t>
      </w:r>
      <w:r w:rsidRPr="00440EA8">
        <w:rPr>
          <w:rFonts w:cs="Times New Roman"/>
          <w:sz w:val="28"/>
          <w:szCs w:val="28"/>
          <w:lang w:val="kk-KZ"/>
        </w:rPr>
        <w:t xml:space="preserve">С.М. Сейпиева </w:t>
      </w:r>
      <w:r w:rsidRPr="009F4602">
        <w:rPr>
          <w:rFonts w:cs="Times New Roman"/>
          <w:sz w:val="28"/>
          <w:szCs w:val="28"/>
          <w:lang w:val="kk-KZ"/>
        </w:rPr>
        <w:t>-</w:t>
      </w:r>
      <w:r>
        <w:rPr>
          <w:rFonts w:cs="Times New Roman"/>
          <w:sz w:val="28"/>
          <w:szCs w:val="28"/>
          <w:lang w:val="kk-KZ"/>
        </w:rPr>
        <w:t xml:space="preserve"> Ақмола облысы білім басқармасының </w:t>
      </w:r>
      <w:r w:rsidRPr="009F4602">
        <w:rPr>
          <w:rFonts w:cs="Times New Roman"/>
          <w:sz w:val="28"/>
          <w:szCs w:val="28"/>
          <w:lang w:val="kk-KZ"/>
        </w:rPr>
        <w:t>«</w:t>
      </w:r>
      <w:r>
        <w:rPr>
          <w:rFonts w:cs="Times New Roman"/>
          <w:sz w:val="28"/>
          <w:szCs w:val="28"/>
          <w:lang w:val="kk-KZ"/>
        </w:rPr>
        <w:t>Ақмола аймақтық</w:t>
      </w:r>
      <w:r w:rsidRPr="009F4602">
        <w:rPr>
          <w:rFonts w:cs="Times New Roman"/>
          <w:sz w:val="28"/>
          <w:szCs w:val="28"/>
          <w:lang w:val="kk-KZ"/>
        </w:rPr>
        <w:t xml:space="preserve"> білім берудегі жаңа технологиялар орталығы» КММ </w:t>
      </w:r>
      <w:r>
        <w:rPr>
          <w:rFonts w:cs="Times New Roman"/>
          <w:sz w:val="28"/>
          <w:szCs w:val="28"/>
          <w:lang w:val="kk-KZ"/>
        </w:rPr>
        <w:t>бөлім меңгерушіс</w:t>
      </w:r>
      <w:r w:rsidRPr="009F4602">
        <w:rPr>
          <w:rFonts w:cs="Times New Roman"/>
          <w:sz w:val="28"/>
          <w:szCs w:val="28"/>
          <w:lang w:val="kk-KZ"/>
        </w:rPr>
        <w:t xml:space="preserve">і; </w:t>
      </w:r>
    </w:p>
    <w:p w:rsidR="00C97DC4" w:rsidRPr="009F4602" w:rsidRDefault="00C97DC4" w:rsidP="00C97DC4">
      <w:pPr>
        <w:pStyle w:val="a6"/>
        <w:widowControl/>
        <w:numPr>
          <w:ilvl w:val="0"/>
          <w:numId w:val="5"/>
        </w:numPr>
        <w:tabs>
          <w:tab w:val="left" w:pos="851"/>
        </w:tabs>
        <w:suppressAutoHyphens w:val="0"/>
        <w:ind w:left="0" w:firstLine="709"/>
        <w:jc w:val="both"/>
        <w:rPr>
          <w:rFonts w:cs="Times New Roman"/>
          <w:sz w:val="28"/>
          <w:szCs w:val="28"/>
          <w:lang w:val="kk-KZ"/>
        </w:rPr>
      </w:pPr>
      <w:r w:rsidRPr="009F4602">
        <w:rPr>
          <w:rFonts w:cs="Times New Roman"/>
          <w:sz w:val="28"/>
          <w:szCs w:val="28"/>
          <w:lang w:val="kk-KZ"/>
        </w:rPr>
        <w:t>Ұйымдастыру комитетінің  мүшесі  Е.С.</w:t>
      </w:r>
      <w:r>
        <w:rPr>
          <w:rFonts w:cs="Times New Roman"/>
          <w:sz w:val="28"/>
          <w:szCs w:val="28"/>
          <w:lang w:val="kk-KZ"/>
        </w:rPr>
        <w:t xml:space="preserve"> </w:t>
      </w:r>
      <w:r w:rsidRPr="009F4602">
        <w:rPr>
          <w:rFonts w:cs="Times New Roman"/>
          <w:sz w:val="28"/>
          <w:szCs w:val="28"/>
          <w:lang w:val="kk-KZ"/>
        </w:rPr>
        <w:t>Ткаченко -</w:t>
      </w:r>
      <w:r>
        <w:rPr>
          <w:rFonts w:cs="Times New Roman"/>
          <w:sz w:val="28"/>
          <w:szCs w:val="28"/>
          <w:lang w:val="kk-KZ"/>
        </w:rPr>
        <w:t xml:space="preserve"> Ақмола облысы білім басқармасының </w:t>
      </w:r>
      <w:r w:rsidRPr="009F4602">
        <w:rPr>
          <w:rFonts w:cs="Times New Roman"/>
          <w:sz w:val="28"/>
          <w:szCs w:val="28"/>
          <w:lang w:val="kk-KZ"/>
        </w:rPr>
        <w:t>«</w:t>
      </w:r>
      <w:r>
        <w:rPr>
          <w:rFonts w:cs="Times New Roman"/>
          <w:sz w:val="28"/>
          <w:szCs w:val="28"/>
          <w:lang w:val="kk-KZ"/>
        </w:rPr>
        <w:t>Ақмола аймақтық</w:t>
      </w:r>
      <w:r w:rsidRPr="009F4602">
        <w:rPr>
          <w:rFonts w:cs="Times New Roman"/>
          <w:sz w:val="28"/>
          <w:szCs w:val="28"/>
          <w:lang w:val="kk-KZ"/>
        </w:rPr>
        <w:t xml:space="preserve"> білім берудегі жаңа технологиялар орталығы» КММ</w:t>
      </w:r>
      <w:r>
        <w:rPr>
          <w:rFonts w:cs="Times New Roman"/>
          <w:sz w:val="28"/>
          <w:szCs w:val="28"/>
          <w:lang w:val="kk-KZ"/>
        </w:rPr>
        <w:t xml:space="preserve"> ІТ</w:t>
      </w:r>
      <w:r w:rsidRPr="009F4602">
        <w:rPr>
          <w:rFonts w:cs="Times New Roman"/>
          <w:sz w:val="28"/>
          <w:szCs w:val="28"/>
          <w:lang w:val="kk-KZ"/>
        </w:rPr>
        <w:t xml:space="preserve"> инженері;</w:t>
      </w:r>
    </w:p>
    <w:p w:rsidR="00C97DC4" w:rsidRDefault="00C97DC4" w:rsidP="00C97DC4">
      <w:pPr>
        <w:pStyle w:val="a6"/>
        <w:widowControl/>
        <w:numPr>
          <w:ilvl w:val="0"/>
          <w:numId w:val="5"/>
        </w:numPr>
        <w:tabs>
          <w:tab w:val="left" w:pos="851"/>
        </w:tabs>
        <w:suppressAutoHyphens w:val="0"/>
        <w:ind w:left="0" w:firstLine="709"/>
        <w:jc w:val="both"/>
        <w:rPr>
          <w:rFonts w:cs="Times New Roman"/>
          <w:sz w:val="28"/>
          <w:szCs w:val="28"/>
          <w:lang w:val="kk-KZ"/>
        </w:rPr>
      </w:pPr>
      <w:r w:rsidRPr="009F4602">
        <w:rPr>
          <w:rFonts w:cs="Times New Roman"/>
          <w:sz w:val="28"/>
          <w:szCs w:val="28"/>
          <w:lang w:val="kk-KZ"/>
        </w:rPr>
        <w:t xml:space="preserve">Ұйымдастыру комитетінің  мүшесі  </w:t>
      </w:r>
      <w:r>
        <w:rPr>
          <w:rFonts w:cs="Times New Roman"/>
          <w:sz w:val="28"/>
          <w:szCs w:val="28"/>
          <w:lang w:val="kk-KZ"/>
        </w:rPr>
        <w:t>С.К. Мухамеджанова</w:t>
      </w:r>
      <w:r w:rsidRPr="009F4602">
        <w:rPr>
          <w:rFonts w:cs="Times New Roman"/>
          <w:sz w:val="28"/>
          <w:szCs w:val="28"/>
          <w:lang w:val="kk-KZ"/>
        </w:rPr>
        <w:t xml:space="preserve"> -</w:t>
      </w:r>
      <w:r>
        <w:rPr>
          <w:rFonts w:cs="Times New Roman"/>
          <w:sz w:val="28"/>
          <w:szCs w:val="28"/>
          <w:lang w:val="kk-KZ"/>
        </w:rPr>
        <w:t xml:space="preserve"> Ақмола облысы білім басқармасының </w:t>
      </w:r>
      <w:r w:rsidRPr="009F4602">
        <w:rPr>
          <w:rFonts w:cs="Times New Roman"/>
          <w:sz w:val="28"/>
          <w:szCs w:val="28"/>
          <w:lang w:val="kk-KZ"/>
        </w:rPr>
        <w:t>«</w:t>
      </w:r>
      <w:r>
        <w:rPr>
          <w:rFonts w:cs="Times New Roman"/>
          <w:sz w:val="28"/>
          <w:szCs w:val="28"/>
          <w:lang w:val="kk-KZ"/>
        </w:rPr>
        <w:t>Ақмола аймақтық</w:t>
      </w:r>
      <w:r w:rsidRPr="009F4602">
        <w:rPr>
          <w:rFonts w:cs="Times New Roman"/>
          <w:sz w:val="28"/>
          <w:szCs w:val="28"/>
          <w:lang w:val="kk-KZ"/>
        </w:rPr>
        <w:t xml:space="preserve"> білім берудегі жаңа технологиялар орталығы» КММ әдіскері</w:t>
      </w:r>
      <w:r>
        <w:rPr>
          <w:rFonts w:cs="Times New Roman"/>
          <w:sz w:val="28"/>
          <w:szCs w:val="28"/>
          <w:lang w:val="kk-KZ"/>
        </w:rPr>
        <w:t>.</w:t>
      </w:r>
    </w:p>
    <w:p w:rsidR="00C97DC4" w:rsidRDefault="00C97DC4" w:rsidP="00C97DC4">
      <w:pPr>
        <w:pStyle w:val="a6"/>
        <w:widowControl/>
        <w:numPr>
          <w:ilvl w:val="0"/>
          <w:numId w:val="5"/>
        </w:numPr>
        <w:tabs>
          <w:tab w:val="left" w:pos="851"/>
        </w:tabs>
        <w:suppressAutoHyphens w:val="0"/>
        <w:ind w:left="0" w:firstLine="709"/>
        <w:jc w:val="both"/>
        <w:rPr>
          <w:rFonts w:cs="Times New Roman"/>
          <w:sz w:val="28"/>
          <w:szCs w:val="28"/>
          <w:lang w:val="kk-KZ"/>
        </w:rPr>
      </w:pPr>
      <w:r w:rsidRPr="009F4602">
        <w:rPr>
          <w:rFonts w:cs="Times New Roman"/>
          <w:sz w:val="28"/>
          <w:szCs w:val="28"/>
          <w:lang w:val="kk-KZ"/>
        </w:rPr>
        <w:t xml:space="preserve">Ұйымдастыру комитетінің  мүшесі  </w:t>
      </w:r>
      <w:r w:rsidRPr="00440EA8">
        <w:rPr>
          <w:rFonts w:cs="Times New Roman"/>
          <w:sz w:val="28"/>
          <w:szCs w:val="28"/>
          <w:lang w:val="kk-KZ"/>
        </w:rPr>
        <w:t xml:space="preserve">В.В. Буяльский  </w:t>
      </w:r>
      <w:r w:rsidRPr="009F4602">
        <w:rPr>
          <w:rFonts w:cs="Times New Roman"/>
          <w:sz w:val="28"/>
          <w:szCs w:val="28"/>
          <w:lang w:val="kk-KZ"/>
        </w:rPr>
        <w:t>-</w:t>
      </w:r>
      <w:r>
        <w:rPr>
          <w:rFonts w:cs="Times New Roman"/>
          <w:sz w:val="28"/>
          <w:szCs w:val="28"/>
          <w:lang w:val="kk-KZ"/>
        </w:rPr>
        <w:t xml:space="preserve"> Ақмола облысы білім басқармасының </w:t>
      </w:r>
      <w:r w:rsidRPr="009F4602">
        <w:rPr>
          <w:rFonts w:cs="Times New Roman"/>
          <w:sz w:val="28"/>
          <w:szCs w:val="28"/>
          <w:lang w:val="kk-KZ"/>
        </w:rPr>
        <w:t>«</w:t>
      </w:r>
      <w:r>
        <w:rPr>
          <w:rFonts w:cs="Times New Roman"/>
          <w:sz w:val="28"/>
          <w:szCs w:val="28"/>
          <w:lang w:val="kk-KZ"/>
        </w:rPr>
        <w:t>Ақмола аймақтық</w:t>
      </w:r>
      <w:r w:rsidRPr="009F4602">
        <w:rPr>
          <w:rFonts w:cs="Times New Roman"/>
          <w:sz w:val="28"/>
          <w:szCs w:val="28"/>
          <w:lang w:val="kk-KZ"/>
        </w:rPr>
        <w:t xml:space="preserve"> білім берудегі жаңа технологиялар орталығы» КММ </w:t>
      </w:r>
      <w:r>
        <w:rPr>
          <w:rFonts w:cs="Times New Roman"/>
          <w:sz w:val="28"/>
          <w:szCs w:val="28"/>
          <w:lang w:val="kk-KZ"/>
        </w:rPr>
        <w:t>ІТ инженері.</w:t>
      </w:r>
    </w:p>
    <w:p w:rsidR="00C97DC4" w:rsidRPr="009F4602" w:rsidRDefault="00C97DC4" w:rsidP="00C97DC4">
      <w:pPr>
        <w:pStyle w:val="a6"/>
        <w:widowControl/>
        <w:tabs>
          <w:tab w:val="left" w:pos="851"/>
        </w:tabs>
        <w:suppressAutoHyphens w:val="0"/>
        <w:ind w:left="567"/>
        <w:jc w:val="both"/>
        <w:rPr>
          <w:rFonts w:cs="Times New Roman"/>
          <w:sz w:val="28"/>
          <w:szCs w:val="28"/>
          <w:lang w:val="kk-KZ"/>
        </w:rPr>
      </w:pPr>
    </w:p>
    <w:p w:rsidR="00C97DC4" w:rsidRPr="009F4602" w:rsidRDefault="00C97DC4" w:rsidP="00C97DC4">
      <w:pPr>
        <w:ind w:left="4254"/>
        <w:jc w:val="both"/>
        <w:rPr>
          <w:sz w:val="28"/>
          <w:szCs w:val="28"/>
          <w:lang w:val="kk-KZ"/>
        </w:rPr>
      </w:pPr>
    </w:p>
    <w:p w:rsidR="00C97DC4" w:rsidRPr="009F4602" w:rsidRDefault="00C97DC4" w:rsidP="00C97DC4">
      <w:pPr>
        <w:ind w:left="4254"/>
        <w:jc w:val="both"/>
        <w:rPr>
          <w:sz w:val="28"/>
          <w:szCs w:val="28"/>
          <w:lang w:val="kk-KZ"/>
        </w:rPr>
      </w:pPr>
    </w:p>
    <w:p w:rsidR="00C97DC4" w:rsidRPr="009F4602" w:rsidRDefault="00C97DC4" w:rsidP="00C97DC4">
      <w:pPr>
        <w:ind w:left="4254"/>
        <w:jc w:val="both"/>
        <w:rPr>
          <w:sz w:val="28"/>
          <w:szCs w:val="28"/>
          <w:lang w:val="kk-KZ"/>
        </w:rPr>
      </w:pPr>
    </w:p>
    <w:p w:rsidR="00C97DC4" w:rsidRPr="009F4602" w:rsidRDefault="00C97DC4" w:rsidP="00C97DC4">
      <w:pPr>
        <w:ind w:left="4254"/>
        <w:jc w:val="both"/>
        <w:rPr>
          <w:sz w:val="28"/>
          <w:szCs w:val="28"/>
          <w:lang w:val="kk-KZ"/>
        </w:rPr>
      </w:pPr>
    </w:p>
    <w:p w:rsidR="00C97DC4" w:rsidRPr="009F4602" w:rsidRDefault="00C97DC4" w:rsidP="00C97DC4">
      <w:pPr>
        <w:ind w:left="4254"/>
        <w:jc w:val="both"/>
        <w:rPr>
          <w:sz w:val="28"/>
          <w:szCs w:val="28"/>
          <w:lang w:val="kk-KZ"/>
        </w:rPr>
      </w:pPr>
    </w:p>
    <w:p w:rsidR="00C97DC4" w:rsidRPr="009F4602" w:rsidRDefault="00C97DC4" w:rsidP="00C97DC4">
      <w:pPr>
        <w:ind w:left="4254"/>
        <w:jc w:val="both"/>
        <w:rPr>
          <w:sz w:val="28"/>
          <w:szCs w:val="28"/>
          <w:lang w:val="kk-KZ"/>
        </w:rPr>
      </w:pPr>
    </w:p>
    <w:p w:rsidR="00C97DC4" w:rsidRPr="009F4602" w:rsidRDefault="00C97DC4" w:rsidP="00C97DC4">
      <w:pPr>
        <w:ind w:left="4254"/>
        <w:jc w:val="both"/>
        <w:rPr>
          <w:sz w:val="28"/>
          <w:szCs w:val="28"/>
          <w:lang w:val="kk-KZ"/>
        </w:rPr>
      </w:pPr>
    </w:p>
    <w:p w:rsidR="00C97DC4" w:rsidRPr="009F4602" w:rsidRDefault="00C97DC4" w:rsidP="00C97DC4">
      <w:pPr>
        <w:ind w:left="4254"/>
        <w:jc w:val="both"/>
        <w:rPr>
          <w:sz w:val="28"/>
          <w:szCs w:val="28"/>
          <w:lang w:val="kk-KZ"/>
        </w:rPr>
      </w:pPr>
    </w:p>
    <w:p w:rsidR="00C97DC4" w:rsidRDefault="00C97DC4" w:rsidP="00C97DC4">
      <w:pPr>
        <w:ind w:left="4254"/>
        <w:jc w:val="both"/>
        <w:rPr>
          <w:sz w:val="28"/>
          <w:szCs w:val="28"/>
          <w:lang w:val="kk-KZ"/>
        </w:rPr>
      </w:pPr>
    </w:p>
    <w:p w:rsidR="00C97DC4" w:rsidRDefault="00C97DC4" w:rsidP="00C97DC4">
      <w:pPr>
        <w:ind w:left="4254"/>
        <w:jc w:val="both"/>
        <w:rPr>
          <w:sz w:val="28"/>
          <w:szCs w:val="28"/>
          <w:lang w:val="kk-KZ"/>
        </w:rPr>
      </w:pPr>
    </w:p>
    <w:p w:rsidR="00C97DC4" w:rsidRDefault="00C97DC4" w:rsidP="00C97DC4">
      <w:pPr>
        <w:ind w:left="4254"/>
        <w:jc w:val="both"/>
        <w:rPr>
          <w:sz w:val="28"/>
          <w:szCs w:val="28"/>
          <w:lang w:val="kk-KZ"/>
        </w:rPr>
      </w:pPr>
    </w:p>
    <w:p w:rsidR="00C97DC4" w:rsidRDefault="00C97DC4" w:rsidP="00C97DC4">
      <w:pPr>
        <w:ind w:left="4254"/>
        <w:jc w:val="both"/>
        <w:rPr>
          <w:sz w:val="28"/>
          <w:szCs w:val="28"/>
          <w:lang w:val="kk-KZ"/>
        </w:rPr>
      </w:pPr>
    </w:p>
    <w:p w:rsidR="00C97DC4" w:rsidRPr="009F4602" w:rsidRDefault="00C97DC4" w:rsidP="00C97DC4">
      <w:pPr>
        <w:ind w:left="4254"/>
        <w:jc w:val="both"/>
        <w:rPr>
          <w:sz w:val="28"/>
          <w:szCs w:val="28"/>
          <w:lang w:val="kk-KZ"/>
        </w:rPr>
      </w:pPr>
    </w:p>
    <w:p w:rsidR="00C97DC4" w:rsidRPr="009F4602" w:rsidRDefault="00C97DC4" w:rsidP="00C97DC4">
      <w:pPr>
        <w:ind w:left="4254"/>
        <w:jc w:val="both"/>
        <w:rPr>
          <w:sz w:val="28"/>
          <w:szCs w:val="28"/>
          <w:lang w:val="kk-KZ"/>
        </w:rPr>
      </w:pPr>
    </w:p>
    <w:p w:rsidR="00C97DC4" w:rsidRPr="009F4602" w:rsidRDefault="00C97DC4" w:rsidP="00C97DC4">
      <w:pPr>
        <w:ind w:left="4254"/>
        <w:jc w:val="both"/>
        <w:rPr>
          <w:sz w:val="28"/>
          <w:szCs w:val="28"/>
          <w:lang w:val="kk-KZ"/>
        </w:rPr>
      </w:pPr>
    </w:p>
    <w:p w:rsidR="00C97DC4" w:rsidRPr="009F4602" w:rsidRDefault="00C97DC4" w:rsidP="00C97DC4">
      <w:pPr>
        <w:ind w:left="4254"/>
        <w:jc w:val="both"/>
        <w:rPr>
          <w:sz w:val="28"/>
          <w:szCs w:val="28"/>
          <w:lang w:val="kk-KZ"/>
        </w:rPr>
      </w:pPr>
    </w:p>
    <w:p w:rsidR="00C97DC4" w:rsidRDefault="00C97DC4" w:rsidP="00C97DC4">
      <w:pPr>
        <w:ind w:left="4254"/>
        <w:jc w:val="both"/>
        <w:rPr>
          <w:sz w:val="28"/>
          <w:szCs w:val="28"/>
          <w:lang w:val="kk-KZ"/>
        </w:rPr>
      </w:pPr>
    </w:p>
    <w:p w:rsidR="00C97DC4" w:rsidRPr="009F4602" w:rsidRDefault="00C97DC4" w:rsidP="00C97DC4">
      <w:pPr>
        <w:ind w:left="4254"/>
        <w:jc w:val="both"/>
        <w:rPr>
          <w:sz w:val="28"/>
          <w:szCs w:val="28"/>
          <w:lang w:val="kk-KZ"/>
        </w:rPr>
      </w:pPr>
    </w:p>
    <w:p w:rsidR="00C97DC4" w:rsidRDefault="00C97DC4" w:rsidP="00C97DC4">
      <w:pPr>
        <w:ind w:left="5954"/>
        <w:jc w:val="right"/>
        <w:rPr>
          <w:rFonts w:cs="Times New Roman"/>
          <w:sz w:val="22"/>
          <w:szCs w:val="22"/>
          <w:lang w:val="kk-KZ"/>
        </w:rPr>
      </w:pPr>
      <w:r w:rsidRPr="00211E23">
        <w:rPr>
          <w:rFonts w:cs="Times New Roman"/>
          <w:sz w:val="22"/>
          <w:szCs w:val="22"/>
          <w:lang w:val="kk-KZ"/>
        </w:rPr>
        <w:lastRenderedPageBreak/>
        <w:t xml:space="preserve">Ақмола облысы </w:t>
      </w:r>
    </w:p>
    <w:p w:rsidR="00C97DC4" w:rsidRPr="00211E23" w:rsidRDefault="00C97DC4" w:rsidP="00C97DC4">
      <w:pPr>
        <w:ind w:left="5954"/>
        <w:jc w:val="right"/>
        <w:rPr>
          <w:rFonts w:cs="Times New Roman"/>
          <w:sz w:val="22"/>
          <w:szCs w:val="22"/>
          <w:lang w:val="kk-KZ"/>
        </w:rPr>
      </w:pPr>
      <w:r w:rsidRPr="00211E23">
        <w:rPr>
          <w:rFonts w:cs="Times New Roman"/>
          <w:sz w:val="22"/>
          <w:szCs w:val="22"/>
          <w:lang w:val="kk-KZ"/>
        </w:rPr>
        <w:t>білім басқармасының</w:t>
      </w:r>
    </w:p>
    <w:p w:rsidR="00C97DC4" w:rsidRPr="00211E23" w:rsidRDefault="00C97DC4" w:rsidP="00C97DC4">
      <w:pPr>
        <w:ind w:left="5954"/>
        <w:jc w:val="right"/>
        <w:rPr>
          <w:rFonts w:cs="Times New Roman"/>
          <w:sz w:val="22"/>
          <w:szCs w:val="22"/>
          <w:lang w:val="kk-KZ"/>
        </w:rPr>
      </w:pPr>
      <w:r w:rsidRPr="00211E23">
        <w:rPr>
          <w:rFonts w:cs="Times New Roman"/>
          <w:sz w:val="22"/>
          <w:szCs w:val="22"/>
          <w:lang w:val="kk-KZ"/>
        </w:rPr>
        <w:t>201</w:t>
      </w:r>
      <w:r>
        <w:rPr>
          <w:rFonts w:cs="Times New Roman"/>
          <w:sz w:val="22"/>
          <w:szCs w:val="22"/>
          <w:lang w:val="kk-KZ"/>
        </w:rPr>
        <w:t>7</w:t>
      </w:r>
      <w:r w:rsidRPr="00211E23">
        <w:rPr>
          <w:rFonts w:cs="Times New Roman"/>
          <w:sz w:val="22"/>
          <w:szCs w:val="22"/>
          <w:lang w:val="kk-KZ"/>
        </w:rPr>
        <w:t xml:space="preserve"> жылғы  </w:t>
      </w:r>
      <w:r>
        <w:rPr>
          <w:rFonts w:cs="Times New Roman"/>
          <w:sz w:val="22"/>
          <w:szCs w:val="22"/>
          <w:lang w:val="kk-KZ"/>
        </w:rPr>
        <w:t>13</w:t>
      </w:r>
      <w:r w:rsidRPr="00211E23">
        <w:rPr>
          <w:rFonts w:cs="Times New Roman"/>
          <w:sz w:val="22"/>
          <w:szCs w:val="22"/>
          <w:lang w:val="kk-KZ"/>
        </w:rPr>
        <w:t xml:space="preserve">  қазандағы</w:t>
      </w:r>
    </w:p>
    <w:p w:rsidR="00C97DC4" w:rsidRPr="00211E23" w:rsidRDefault="00C97DC4" w:rsidP="00C97DC4">
      <w:pPr>
        <w:ind w:left="5954"/>
        <w:jc w:val="right"/>
        <w:rPr>
          <w:rFonts w:cs="Times New Roman"/>
          <w:sz w:val="22"/>
          <w:szCs w:val="22"/>
          <w:lang w:val="kk-KZ"/>
        </w:rPr>
      </w:pPr>
      <w:r w:rsidRPr="00211E23">
        <w:rPr>
          <w:rFonts w:cs="Times New Roman"/>
          <w:sz w:val="22"/>
          <w:szCs w:val="22"/>
          <w:lang w:val="kk-KZ"/>
        </w:rPr>
        <w:t xml:space="preserve">№ </w:t>
      </w:r>
      <w:r>
        <w:rPr>
          <w:rFonts w:cs="Times New Roman"/>
          <w:sz w:val="22"/>
          <w:szCs w:val="22"/>
          <w:lang w:val="kk-KZ"/>
        </w:rPr>
        <w:t>316</w:t>
      </w:r>
      <w:r w:rsidRPr="00211E23">
        <w:rPr>
          <w:rFonts w:cs="Times New Roman"/>
          <w:sz w:val="22"/>
          <w:szCs w:val="22"/>
          <w:lang w:val="kk-KZ"/>
        </w:rPr>
        <w:t xml:space="preserve"> бұйрығына</w:t>
      </w:r>
    </w:p>
    <w:p w:rsidR="00C97DC4" w:rsidRPr="009F4602" w:rsidRDefault="00C97DC4" w:rsidP="00C97DC4">
      <w:pPr>
        <w:ind w:left="5954"/>
        <w:jc w:val="right"/>
        <w:rPr>
          <w:rFonts w:cs="Times New Roman"/>
          <w:sz w:val="28"/>
          <w:szCs w:val="28"/>
          <w:lang w:val="kk-KZ"/>
        </w:rPr>
      </w:pPr>
      <w:r w:rsidRPr="00211E23">
        <w:rPr>
          <w:rFonts w:cs="Times New Roman"/>
          <w:sz w:val="22"/>
          <w:szCs w:val="22"/>
          <w:lang w:val="kk-KZ"/>
        </w:rPr>
        <w:t>2</w:t>
      </w:r>
      <w:r>
        <w:rPr>
          <w:rFonts w:cs="Times New Roman"/>
          <w:sz w:val="22"/>
          <w:szCs w:val="22"/>
          <w:lang w:val="kk-KZ"/>
        </w:rPr>
        <w:t>-</w:t>
      </w:r>
      <w:r w:rsidRPr="00211E23">
        <w:rPr>
          <w:rFonts w:cs="Times New Roman"/>
          <w:sz w:val="22"/>
          <w:szCs w:val="22"/>
          <w:lang w:val="kk-KZ"/>
        </w:rPr>
        <w:t>қосымша</w:t>
      </w:r>
    </w:p>
    <w:p w:rsidR="00C97DC4" w:rsidRPr="009F4602" w:rsidRDefault="00C97DC4" w:rsidP="00C97DC4">
      <w:pPr>
        <w:jc w:val="right"/>
        <w:rPr>
          <w:rFonts w:cs="Times New Roman"/>
          <w:sz w:val="28"/>
          <w:szCs w:val="28"/>
          <w:lang w:val="kk-KZ"/>
        </w:rPr>
      </w:pPr>
    </w:p>
    <w:p w:rsidR="00C97DC4" w:rsidRPr="00A07307" w:rsidRDefault="00C97DC4" w:rsidP="00C97DC4">
      <w:pPr>
        <w:jc w:val="center"/>
        <w:rPr>
          <w:rFonts w:cs="Times New Roman"/>
          <w:b/>
          <w:sz w:val="28"/>
          <w:szCs w:val="28"/>
          <w:lang w:val="kk-KZ"/>
        </w:rPr>
      </w:pPr>
      <w:r w:rsidRPr="00A07307">
        <w:rPr>
          <w:rFonts w:cs="Times New Roman"/>
          <w:b/>
          <w:sz w:val="28"/>
          <w:szCs w:val="28"/>
          <w:lang w:val="kk-KZ"/>
        </w:rPr>
        <w:t xml:space="preserve">«Білім беру ұйымдарының ең үздік </w:t>
      </w:r>
      <w:r>
        <w:rPr>
          <w:rFonts w:cs="Times New Roman"/>
          <w:b/>
          <w:sz w:val="28"/>
          <w:szCs w:val="28"/>
          <w:lang w:val="kk-KZ"/>
        </w:rPr>
        <w:t>и</w:t>
      </w:r>
      <w:r w:rsidRPr="00A07307">
        <w:rPr>
          <w:rFonts w:cs="Times New Roman"/>
          <w:b/>
          <w:sz w:val="28"/>
          <w:szCs w:val="28"/>
          <w:lang w:val="kk-KZ"/>
        </w:rPr>
        <w:t>нтернет – ресурсы» конкурсының</w:t>
      </w:r>
    </w:p>
    <w:p w:rsidR="00C97DC4" w:rsidRPr="00A07307" w:rsidRDefault="00C97DC4" w:rsidP="00C97DC4">
      <w:pPr>
        <w:jc w:val="center"/>
        <w:rPr>
          <w:rFonts w:cs="Times New Roman"/>
          <w:b/>
          <w:sz w:val="28"/>
          <w:szCs w:val="28"/>
          <w:lang w:val="kk-KZ"/>
        </w:rPr>
      </w:pPr>
      <w:r>
        <w:rPr>
          <w:rFonts w:cs="Times New Roman"/>
          <w:b/>
          <w:sz w:val="28"/>
          <w:szCs w:val="28"/>
          <w:lang w:val="kk-KZ"/>
        </w:rPr>
        <w:t>с</w:t>
      </w:r>
      <w:r w:rsidRPr="00A07307">
        <w:rPr>
          <w:rFonts w:cs="Times New Roman"/>
          <w:b/>
          <w:sz w:val="28"/>
          <w:szCs w:val="28"/>
          <w:lang w:val="kk-KZ"/>
        </w:rPr>
        <w:t>араптамалық комиссия құрамы</w:t>
      </w:r>
    </w:p>
    <w:p w:rsidR="00C97DC4" w:rsidRPr="00A07307" w:rsidRDefault="00C97DC4" w:rsidP="00C97DC4">
      <w:pPr>
        <w:ind w:firstLine="708"/>
        <w:jc w:val="both"/>
        <w:rPr>
          <w:rFonts w:cs="Times New Roman"/>
          <w:b/>
          <w:sz w:val="28"/>
          <w:szCs w:val="28"/>
          <w:lang w:val="kk-KZ"/>
        </w:rPr>
      </w:pPr>
    </w:p>
    <w:p w:rsidR="00C97DC4" w:rsidRPr="00A07307" w:rsidRDefault="00C97DC4" w:rsidP="00C97DC4">
      <w:pPr>
        <w:pStyle w:val="a6"/>
        <w:widowControl/>
        <w:numPr>
          <w:ilvl w:val="0"/>
          <w:numId w:val="6"/>
        </w:numPr>
        <w:tabs>
          <w:tab w:val="left" w:pos="851"/>
        </w:tabs>
        <w:suppressAutoHyphens w:val="0"/>
        <w:ind w:left="0" w:firstLine="567"/>
        <w:jc w:val="both"/>
        <w:rPr>
          <w:rFonts w:cs="Times New Roman"/>
          <w:sz w:val="28"/>
          <w:szCs w:val="28"/>
          <w:lang w:val="kk-KZ"/>
        </w:rPr>
      </w:pPr>
      <w:r w:rsidRPr="00A07307">
        <w:rPr>
          <w:rFonts w:cs="Times New Roman"/>
          <w:sz w:val="28"/>
          <w:szCs w:val="28"/>
          <w:lang w:val="kk-KZ"/>
        </w:rPr>
        <w:t xml:space="preserve"> Сараптамалық комиссия  төрағасы Б.А. Кадыров - </w:t>
      </w:r>
      <w:r>
        <w:rPr>
          <w:rFonts w:cs="Times New Roman"/>
          <w:sz w:val="28"/>
          <w:szCs w:val="28"/>
          <w:lang w:val="kk-KZ"/>
        </w:rPr>
        <w:t xml:space="preserve">Ақмола облысы білім басқармасының </w:t>
      </w:r>
      <w:r w:rsidRPr="009F4602">
        <w:rPr>
          <w:rFonts w:cs="Times New Roman"/>
          <w:sz w:val="28"/>
          <w:szCs w:val="28"/>
          <w:lang w:val="kk-KZ"/>
        </w:rPr>
        <w:t>«</w:t>
      </w:r>
      <w:r>
        <w:rPr>
          <w:rFonts w:cs="Times New Roman"/>
          <w:sz w:val="28"/>
          <w:szCs w:val="28"/>
          <w:lang w:val="kk-KZ"/>
        </w:rPr>
        <w:t>Ақмола аймақтық</w:t>
      </w:r>
      <w:r w:rsidRPr="009F4602">
        <w:rPr>
          <w:rFonts w:cs="Times New Roman"/>
          <w:sz w:val="28"/>
          <w:szCs w:val="28"/>
          <w:lang w:val="kk-KZ"/>
        </w:rPr>
        <w:t xml:space="preserve"> білім берудегі жаңа технологиялар орталығы» КММ</w:t>
      </w:r>
      <w:r w:rsidRPr="00A07307">
        <w:rPr>
          <w:rFonts w:cs="Times New Roman"/>
          <w:sz w:val="28"/>
          <w:szCs w:val="28"/>
          <w:lang w:val="kk-KZ"/>
        </w:rPr>
        <w:t xml:space="preserve"> директоры;</w:t>
      </w:r>
    </w:p>
    <w:p w:rsidR="00C97DC4" w:rsidRPr="00A07307" w:rsidRDefault="00C97DC4" w:rsidP="00C97DC4">
      <w:pPr>
        <w:pStyle w:val="a6"/>
        <w:widowControl/>
        <w:numPr>
          <w:ilvl w:val="0"/>
          <w:numId w:val="6"/>
        </w:numPr>
        <w:tabs>
          <w:tab w:val="left" w:pos="851"/>
        </w:tabs>
        <w:suppressAutoHyphens w:val="0"/>
        <w:ind w:left="0" w:firstLine="567"/>
        <w:jc w:val="both"/>
        <w:rPr>
          <w:rFonts w:cs="Times New Roman"/>
          <w:sz w:val="28"/>
          <w:szCs w:val="28"/>
          <w:lang w:val="kk-KZ"/>
        </w:rPr>
      </w:pPr>
      <w:r w:rsidRPr="00A07307">
        <w:rPr>
          <w:rFonts w:cs="Times New Roman"/>
          <w:sz w:val="28"/>
          <w:szCs w:val="28"/>
          <w:lang w:val="kk-KZ"/>
        </w:rPr>
        <w:t xml:space="preserve"> Сараптамалық комиссия  мүшесі  Р.С. Кульниязов -</w:t>
      </w:r>
      <w:r>
        <w:rPr>
          <w:rFonts w:cs="Times New Roman"/>
          <w:sz w:val="28"/>
          <w:szCs w:val="28"/>
          <w:lang w:val="kk-KZ"/>
        </w:rPr>
        <w:t xml:space="preserve"> Ақмола облысы білім басқармасының </w:t>
      </w:r>
      <w:r w:rsidRPr="009F4602">
        <w:rPr>
          <w:rFonts w:cs="Times New Roman"/>
          <w:sz w:val="28"/>
          <w:szCs w:val="28"/>
          <w:lang w:val="kk-KZ"/>
        </w:rPr>
        <w:t>«</w:t>
      </w:r>
      <w:r>
        <w:rPr>
          <w:rFonts w:cs="Times New Roman"/>
          <w:sz w:val="28"/>
          <w:szCs w:val="28"/>
          <w:lang w:val="kk-KZ"/>
        </w:rPr>
        <w:t>Ақмола аймақтық</w:t>
      </w:r>
      <w:r w:rsidRPr="009F4602">
        <w:rPr>
          <w:rFonts w:cs="Times New Roman"/>
          <w:sz w:val="28"/>
          <w:szCs w:val="28"/>
          <w:lang w:val="kk-KZ"/>
        </w:rPr>
        <w:t xml:space="preserve"> білім берудегі жаңа технологиялар орталығы» КММ</w:t>
      </w:r>
      <w:r w:rsidRPr="00A07307">
        <w:rPr>
          <w:rFonts w:cs="Times New Roman"/>
          <w:sz w:val="28"/>
          <w:szCs w:val="28"/>
          <w:lang w:val="kk-KZ"/>
        </w:rPr>
        <w:t xml:space="preserve"> директорының орынбасары;</w:t>
      </w:r>
    </w:p>
    <w:p w:rsidR="00C97DC4" w:rsidRPr="00A07307" w:rsidRDefault="00C97DC4" w:rsidP="00C97DC4">
      <w:pPr>
        <w:pStyle w:val="a6"/>
        <w:widowControl/>
        <w:numPr>
          <w:ilvl w:val="0"/>
          <w:numId w:val="6"/>
        </w:numPr>
        <w:tabs>
          <w:tab w:val="left" w:pos="851"/>
        </w:tabs>
        <w:suppressAutoHyphens w:val="0"/>
        <w:ind w:left="0" w:firstLine="567"/>
        <w:jc w:val="both"/>
        <w:rPr>
          <w:rFonts w:cs="Times New Roman"/>
          <w:sz w:val="28"/>
          <w:szCs w:val="28"/>
          <w:lang w:val="kk-KZ"/>
        </w:rPr>
      </w:pPr>
      <w:r w:rsidRPr="00A07307">
        <w:rPr>
          <w:rFonts w:cs="Times New Roman"/>
          <w:sz w:val="28"/>
          <w:szCs w:val="28"/>
          <w:lang w:val="kk-KZ"/>
        </w:rPr>
        <w:t xml:space="preserve">Сараптамалық комиссия  мүшесі В.В. Буяльский  </w:t>
      </w:r>
      <w:r w:rsidRPr="009F4602">
        <w:rPr>
          <w:rFonts w:cs="Times New Roman"/>
          <w:sz w:val="28"/>
          <w:szCs w:val="28"/>
          <w:lang w:val="kk-KZ"/>
        </w:rPr>
        <w:t>-</w:t>
      </w:r>
      <w:r>
        <w:rPr>
          <w:rFonts w:cs="Times New Roman"/>
          <w:sz w:val="28"/>
          <w:szCs w:val="28"/>
          <w:lang w:val="kk-KZ"/>
        </w:rPr>
        <w:t xml:space="preserve"> Ақмола облысы білім басқармасының </w:t>
      </w:r>
      <w:r w:rsidRPr="009F4602">
        <w:rPr>
          <w:rFonts w:cs="Times New Roman"/>
          <w:sz w:val="28"/>
          <w:szCs w:val="28"/>
          <w:lang w:val="kk-KZ"/>
        </w:rPr>
        <w:t>«</w:t>
      </w:r>
      <w:r>
        <w:rPr>
          <w:rFonts w:cs="Times New Roman"/>
          <w:sz w:val="28"/>
          <w:szCs w:val="28"/>
          <w:lang w:val="kk-KZ"/>
        </w:rPr>
        <w:t>Ақмола аймақтық</w:t>
      </w:r>
      <w:r w:rsidRPr="009F4602">
        <w:rPr>
          <w:rFonts w:cs="Times New Roman"/>
          <w:sz w:val="28"/>
          <w:szCs w:val="28"/>
          <w:lang w:val="kk-KZ"/>
        </w:rPr>
        <w:t xml:space="preserve"> білім берудегі жаңа технологиялар орталығы» КММ </w:t>
      </w:r>
      <w:r>
        <w:rPr>
          <w:rFonts w:cs="Times New Roman"/>
          <w:sz w:val="28"/>
          <w:szCs w:val="28"/>
          <w:lang w:val="kk-KZ"/>
        </w:rPr>
        <w:t xml:space="preserve">бағдарламалық қамтамасыз ету бойынша </w:t>
      </w:r>
      <w:r w:rsidRPr="00A07307">
        <w:rPr>
          <w:rFonts w:cs="Times New Roman"/>
          <w:sz w:val="28"/>
          <w:szCs w:val="28"/>
          <w:lang w:val="kk-KZ"/>
        </w:rPr>
        <w:t>маманы;</w:t>
      </w:r>
    </w:p>
    <w:p w:rsidR="00C97DC4" w:rsidRPr="00A07307" w:rsidRDefault="00C97DC4" w:rsidP="00C97DC4">
      <w:pPr>
        <w:pStyle w:val="a6"/>
        <w:widowControl/>
        <w:numPr>
          <w:ilvl w:val="0"/>
          <w:numId w:val="6"/>
        </w:numPr>
        <w:tabs>
          <w:tab w:val="left" w:pos="851"/>
        </w:tabs>
        <w:suppressAutoHyphens w:val="0"/>
        <w:ind w:left="0" w:firstLine="567"/>
        <w:jc w:val="both"/>
        <w:rPr>
          <w:rFonts w:cs="Times New Roman"/>
          <w:sz w:val="28"/>
          <w:szCs w:val="28"/>
          <w:lang w:val="kk-KZ"/>
        </w:rPr>
      </w:pPr>
      <w:r w:rsidRPr="00A07307">
        <w:rPr>
          <w:rFonts w:cs="Times New Roman"/>
          <w:sz w:val="28"/>
          <w:szCs w:val="28"/>
          <w:lang w:val="kk-KZ"/>
        </w:rPr>
        <w:t>Сараптамалық комиссия  мүшесі Р.А. Муканова «Өрлеу» БАҰО АҚ филиалы «Ақмола облысы бойынша педагогикалық қызметкерлердің біліктілігін арттыру институты</w:t>
      </w:r>
      <w:r>
        <w:rPr>
          <w:rFonts w:cs="Times New Roman"/>
          <w:sz w:val="28"/>
          <w:szCs w:val="28"/>
          <w:lang w:val="kk-KZ"/>
        </w:rPr>
        <w:t>ның</w:t>
      </w:r>
      <w:r w:rsidRPr="00A07307">
        <w:rPr>
          <w:rFonts w:cs="Times New Roman"/>
          <w:sz w:val="28"/>
          <w:szCs w:val="28"/>
          <w:lang w:val="kk-KZ"/>
        </w:rPr>
        <w:t>» ақпараттық – әдістемелік орталығының меңгерушісі</w:t>
      </w:r>
      <w:r>
        <w:rPr>
          <w:rFonts w:cs="Times New Roman"/>
          <w:sz w:val="28"/>
          <w:szCs w:val="28"/>
          <w:lang w:val="kk-KZ"/>
        </w:rPr>
        <w:t xml:space="preserve"> </w:t>
      </w:r>
      <w:r w:rsidRPr="00A07307">
        <w:rPr>
          <w:rFonts w:cs="Times New Roman"/>
          <w:sz w:val="28"/>
          <w:szCs w:val="28"/>
          <w:lang w:val="kk-KZ"/>
        </w:rPr>
        <w:t xml:space="preserve">(келісім бойынша);  </w:t>
      </w:r>
    </w:p>
    <w:p w:rsidR="00C97DC4" w:rsidRPr="00A07307" w:rsidRDefault="00C97DC4" w:rsidP="00C97DC4">
      <w:pPr>
        <w:pStyle w:val="a6"/>
        <w:widowControl/>
        <w:numPr>
          <w:ilvl w:val="0"/>
          <w:numId w:val="6"/>
        </w:numPr>
        <w:tabs>
          <w:tab w:val="left" w:pos="851"/>
        </w:tabs>
        <w:suppressAutoHyphens w:val="0"/>
        <w:ind w:left="0" w:firstLine="567"/>
        <w:jc w:val="both"/>
        <w:rPr>
          <w:rFonts w:cs="Times New Roman"/>
          <w:sz w:val="28"/>
          <w:szCs w:val="28"/>
          <w:lang w:val="kk-KZ"/>
        </w:rPr>
      </w:pPr>
      <w:r w:rsidRPr="00A07307">
        <w:rPr>
          <w:rFonts w:cs="Times New Roman"/>
          <w:sz w:val="28"/>
          <w:szCs w:val="28"/>
          <w:lang w:val="kk-KZ"/>
        </w:rPr>
        <w:t xml:space="preserve">Сараптамалық комиссия  мүшесі  </w:t>
      </w:r>
      <w:r>
        <w:rPr>
          <w:rFonts w:cs="Times New Roman"/>
          <w:sz w:val="28"/>
          <w:szCs w:val="28"/>
          <w:lang w:val="kk-KZ"/>
        </w:rPr>
        <w:t>С.М. Сейпиева</w:t>
      </w:r>
      <w:r w:rsidRPr="00A07307">
        <w:rPr>
          <w:rFonts w:cs="Times New Roman"/>
          <w:sz w:val="28"/>
          <w:szCs w:val="28"/>
          <w:lang w:val="kk-KZ"/>
        </w:rPr>
        <w:t xml:space="preserve">  </w:t>
      </w:r>
      <w:r w:rsidRPr="009F4602">
        <w:rPr>
          <w:rFonts w:cs="Times New Roman"/>
          <w:sz w:val="28"/>
          <w:szCs w:val="28"/>
          <w:lang w:val="kk-KZ"/>
        </w:rPr>
        <w:t>-</w:t>
      </w:r>
      <w:r>
        <w:rPr>
          <w:rFonts w:cs="Times New Roman"/>
          <w:sz w:val="28"/>
          <w:szCs w:val="28"/>
          <w:lang w:val="kk-KZ"/>
        </w:rPr>
        <w:t xml:space="preserve"> Ақмола облысы білім басқармасының </w:t>
      </w:r>
      <w:r w:rsidRPr="009F4602">
        <w:rPr>
          <w:rFonts w:cs="Times New Roman"/>
          <w:sz w:val="28"/>
          <w:szCs w:val="28"/>
          <w:lang w:val="kk-KZ"/>
        </w:rPr>
        <w:t>«</w:t>
      </w:r>
      <w:r>
        <w:rPr>
          <w:rFonts w:cs="Times New Roman"/>
          <w:sz w:val="28"/>
          <w:szCs w:val="28"/>
          <w:lang w:val="kk-KZ"/>
        </w:rPr>
        <w:t>Ақмола аймақтық</w:t>
      </w:r>
      <w:r w:rsidRPr="009F4602">
        <w:rPr>
          <w:rFonts w:cs="Times New Roman"/>
          <w:sz w:val="28"/>
          <w:szCs w:val="28"/>
          <w:lang w:val="kk-KZ"/>
        </w:rPr>
        <w:t xml:space="preserve"> білім берудегі жаңа технологиялар орталығы» КММ</w:t>
      </w:r>
      <w:r w:rsidRPr="00A07307">
        <w:rPr>
          <w:rFonts w:cs="Times New Roman"/>
          <w:sz w:val="28"/>
          <w:szCs w:val="28"/>
          <w:lang w:val="kk-KZ"/>
        </w:rPr>
        <w:t xml:space="preserve"> </w:t>
      </w:r>
      <w:r>
        <w:rPr>
          <w:rFonts w:cs="Times New Roman"/>
          <w:sz w:val="28"/>
          <w:szCs w:val="28"/>
          <w:lang w:val="kk-KZ"/>
        </w:rPr>
        <w:t>бөлім меңгерушісі</w:t>
      </w:r>
      <w:r w:rsidRPr="00A07307">
        <w:rPr>
          <w:rFonts w:cs="Times New Roman"/>
          <w:sz w:val="28"/>
          <w:szCs w:val="28"/>
          <w:lang w:val="kk-KZ"/>
        </w:rPr>
        <w:t>;</w:t>
      </w:r>
    </w:p>
    <w:p w:rsidR="00C97DC4" w:rsidRDefault="00C97DC4" w:rsidP="00C97DC4">
      <w:pPr>
        <w:pStyle w:val="a6"/>
        <w:widowControl/>
        <w:numPr>
          <w:ilvl w:val="0"/>
          <w:numId w:val="6"/>
        </w:numPr>
        <w:tabs>
          <w:tab w:val="left" w:pos="851"/>
        </w:tabs>
        <w:suppressAutoHyphens w:val="0"/>
        <w:ind w:left="0" w:firstLine="567"/>
        <w:jc w:val="both"/>
        <w:rPr>
          <w:rFonts w:cs="Times New Roman"/>
          <w:sz w:val="28"/>
          <w:szCs w:val="28"/>
          <w:lang w:val="kk-KZ"/>
        </w:rPr>
      </w:pPr>
      <w:r w:rsidRPr="00A07307">
        <w:rPr>
          <w:rFonts w:cs="Times New Roman"/>
          <w:sz w:val="28"/>
          <w:szCs w:val="28"/>
          <w:lang w:val="kk-KZ"/>
        </w:rPr>
        <w:t xml:space="preserve"> Сараптамалық комиссия  мүшесі  </w:t>
      </w:r>
      <w:r>
        <w:rPr>
          <w:rFonts w:cs="Times New Roman"/>
          <w:sz w:val="28"/>
          <w:szCs w:val="28"/>
          <w:lang w:val="kk-KZ"/>
        </w:rPr>
        <w:t>С.К. Мухамеджанова</w:t>
      </w:r>
      <w:r w:rsidRPr="00A07307">
        <w:rPr>
          <w:rFonts w:cs="Times New Roman"/>
          <w:sz w:val="28"/>
          <w:szCs w:val="28"/>
          <w:lang w:val="kk-KZ"/>
        </w:rPr>
        <w:t xml:space="preserve"> </w:t>
      </w:r>
      <w:r w:rsidRPr="009F4602">
        <w:rPr>
          <w:rFonts w:cs="Times New Roman"/>
          <w:sz w:val="28"/>
          <w:szCs w:val="28"/>
          <w:lang w:val="kk-KZ"/>
        </w:rPr>
        <w:t>-</w:t>
      </w:r>
      <w:r>
        <w:rPr>
          <w:rFonts w:cs="Times New Roman"/>
          <w:sz w:val="28"/>
          <w:szCs w:val="28"/>
          <w:lang w:val="kk-KZ"/>
        </w:rPr>
        <w:t xml:space="preserve"> Ақмола облысы білім басқармасының </w:t>
      </w:r>
      <w:r w:rsidRPr="009F4602">
        <w:rPr>
          <w:rFonts w:cs="Times New Roman"/>
          <w:sz w:val="28"/>
          <w:szCs w:val="28"/>
          <w:lang w:val="kk-KZ"/>
        </w:rPr>
        <w:t>«</w:t>
      </w:r>
      <w:r>
        <w:rPr>
          <w:rFonts w:cs="Times New Roman"/>
          <w:sz w:val="28"/>
          <w:szCs w:val="28"/>
          <w:lang w:val="kk-KZ"/>
        </w:rPr>
        <w:t>Ақмола аймақтық</w:t>
      </w:r>
      <w:r w:rsidRPr="009F4602">
        <w:rPr>
          <w:rFonts w:cs="Times New Roman"/>
          <w:sz w:val="28"/>
          <w:szCs w:val="28"/>
          <w:lang w:val="kk-KZ"/>
        </w:rPr>
        <w:t xml:space="preserve"> білім берудегі жаңа технологиялар орталығы» КММ </w:t>
      </w:r>
      <w:r w:rsidRPr="00A07307">
        <w:rPr>
          <w:rFonts w:cs="Times New Roman"/>
          <w:sz w:val="28"/>
          <w:szCs w:val="28"/>
          <w:lang w:val="kk-KZ"/>
        </w:rPr>
        <w:t>әдіскері;</w:t>
      </w:r>
    </w:p>
    <w:p w:rsidR="00C97DC4" w:rsidRPr="009F4602" w:rsidRDefault="00C97DC4" w:rsidP="00C97DC4">
      <w:pPr>
        <w:pStyle w:val="a6"/>
        <w:widowControl/>
        <w:numPr>
          <w:ilvl w:val="0"/>
          <w:numId w:val="6"/>
        </w:numPr>
        <w:tabs>
          <w:tab w:val="left" w:pos="0"/>
          <w:tab w:val="left" w:pos="851"/>
        </w:tabs>
        <w:suppressAutoHyphens w:val="0"/>
        <w:ind w:left="0" w:firstLine="567"/>
        <w:jc w:val="both"/>
        <w:rPr>
          <w:rFonts w:cs="Times New Roman"/>
          <w:sz w:val="28"/>
          <w:szCs w:val="28"/>
          <w:lang w:val="kk-KZ"/>
        </w:rPr>
      </w:pPr>
      <w:r w:rsidRPr="00A07307">
        <w:rPr>
          <w:rFonts w:cs="Times New Roman"/>
          <w:sz w:val="28"/>
          <w:szCs w:val="28"/>
          <w:lang w:val="kk-KZ"/>
        </w:rPr>
        <w:t xml:space="preserve">Сараптамалық комиссия  мүшесі </w:t>
      </w:r>
      <w:r w:rsidRPr="009F4602">
        <w:rPr>
          <w:rFonts w:cs="Times New Roman"/>
          <w:sz w:val="28"/>
          <w:szCs w:val="28"/>
          <w:lang w:val="kk-KZ"/>
        </w:rPr>
        <w:t>Е.С.</w:t>
      </w:r>
      <w:r>
        <w:rPr>
          <w:rFonts w:cs="Times New Roman"/>
          <w:sz w:val="28"/>
          <w:szCs w:val="28"/>
          <w:lang w:val="kk-KZ"/>
        </w:rPr>
        <w:t xml:space="preserve"> </w:t>
      </w:r>
      <w:r w:rsidRPr="009F4602">
        <w:rPr>
          <w:rFonts w:cs="Times New Roman"/>
          <w:sz w:val="28"/>
          <w:szCs w:val="28"/>
          <w:lang w:val="kk-KZ"/>
        </w:rPr>
        <w:t>Ткаченко -</w:t>
      </w:r>
      <w:r>
        <w:rPr>
          <w:rFonts w:cs="Times New Roman"/>
          <w:sz w:val="28"/>
          <w:szCs w:val="28"/>
          <w:lang w:val="kk-KZ"/>
        </w:rPr>
        <w:t xml:space="preserve"> Ақмола облысы білім басқармасының </w:t>
      </w:r>
      <w:r w:rsidRPr="009F4602">
        <w:rPr>
          <w:rFonts w:cs="Times New Roman"/>
          <w:sz w:val="28"/>
          <w:szCs w:val="28"/>
          <w:lang w:val="kk-KZ"/>
        </w:rPr>
        <w:t>«</w:t>
      </w:r>
      <w:r>
        <w:rPr>
          <w:rFonts w:cs="Times New Roman"/>
          <w:sz w:val="28"/>
          <w:szCs w:val="28"/>
          <w:lang w:val="kk-KZ"/>
        </w:rPr>
        <w:t>Ақмола аймақтық</w:t>
      </w:r>
      <w:r w:rsidRPr="009F4602">
        <w:rPr>
          <w:rFonts w:cs="Times New Roman"/>
          <w:sz w:val="28"/>
          <w:szCs w:val="28"/>
          <w:lang w:val="kk-KZ"/>
        </w:rPr>
        <w:t xml:space="preserve"> білім берудегі жаңа технологиялар орталығы» КММ</w:t>
      </w:r>
      <w:r>
        <w:rPr>
          <w:rFonts w:cs="Times New Roman"/>
          <w:sz w:val="28"/>
          <w:szCs w:val="28"/>
          <w:lang w:val="kk-KZ"/>
        </w:rPr>
        <w:t xml:space="preserve"> ІТ</w:t>
      </w:r>
      <w:r w:rsidRPr="009F4602">
        <w:rPr>
          <w:rFonts w:cs="Times New Roman"/>
          <w:sz w:val="28"/>
          <w:szCs w:val="28"/>
          <w:lang w:val="kk-KZ"/>
        </w:rPr>
        <w:t xml:space="preserve"> инженері;</w:t>
      </w:r>
    </w:p>
    <w:p w:rsidR="00C97DC4" w:rsidRPr="00A07307" w:rsidRDefault="00C97DC4" w:rsidP="00C97DC4">
      <w:pPr>
        <w:pStyle w:val="a6"/>
        <w:widowControl/>
        <w:numPr>
          <w:ilvl w:val="0"/>
          <w:numId w:val="6"/>
        </w:numPr>
        <w:tabs>
          <w:tab w:val="left" w:pos="851"/>
        </w:tabs>
        <w:suppressAutoHyphens w:val="0"/>
        <w:autoSpaceDE w:val="0"/>
        <w:autoSpaceDN w:val="0"/>
        <w:adjustRightInd w:val="0"/>
        <w:ind w:left="0" w:firstLine="567"/>
        <w:jc w:val="both"/>
        <w:rPr>
          <w:rFonts w:cs="Times New Roman"/>
          <w:sz w:val="28"/>
          <w:szCs w:val="28"/>
          <w:lang w:val="kk-KZ"/>
        </w:rPr>
      </w:pPr>
      <w:r w:rsidRPr="00A07307">
        <w:rPr>
          <w:rFonts w:cs="Times New Roman"/>
          <w:sz w:val="28"/>
          <w:szCs w:val="28"/>
          <w:lang w:val="kk-KZ"/>
        </w:rPr>
        <w:t xml:space="preserve">Сараптамалық комиссия  мүшесі   </w:t>
      </w:r>
      <w:r>
        <w:rPr>
          <w:rFonts w:cs="Times New Roman"/>
          <w:sz w:val="28"/>
          <w:szCs w:val="28"/>
          <w:lang w:val="kk-KZ"/>
        </w:rPr>
        <w:t xml:space="preserve">Д.Б. </w:t>
      </w:r>
      <w:r w:rsidRPr="0086733E">
        <w:rPr>
          <w:rFonts w:eastAsiaTheme="minorHAnsi" w:cs="Times New Roman"/>
          <w:sz w:val="28"/>
          <w:szCs w:val="28"/>
          <w:lang w:val="kk-KZ" w:eastAsia="en-US"/>
        </w:rPr>
        <w:t xml:space="preserve">Еслямова </w:t>
      </w:r>
      <w:r w:rsidRPr="00A07307">
        <w:rPr>
          <w:rFonts w:eastAsiaTheme="minorHAnsi" w:cs="Times New Roman"/>
          <w:sz w:val="28"/>
          <w:szCs w:val="28"/>
          <w:lang w:val="kk-KZ" w:eastAsia="en-US"/>
        </w:rPr>
        <w:t xml:space="preserve">- </w:t>
      </w:r>
      <w:r w:rsidRPr="00A07307">
        <w:rPr>
          <w:rFonts w:cs="Times New Roman"/>
          <w:sz w:val="28"/>
          <w:szCs w:val="28"/>
          <w:lang w:val="kk-KZ"/>
        </w:rPr>
        <w:t>«BBS-IT» ЖШС «Білім беру сапасын тәуелсіз бағалау орталығы</w:t>
      </w:r>
      <w:r>
        <w:rPr>
          <w:rFonts w:cs="Times New Roman"/>
          <w:sz w:val="28"/>
          <w:szCs w:val="28"/>
          <w:lang w:val="kk-KZ"/>
        </w:rPr>
        <w:t>ның</w:t>
      </w:r>
      <w:r w:rsidRPr="00A07307">
        <w:rPr>
          <w:rFonts w:cs="Times New Roman"/>
          <w:sz w:val="28"/>
          <w:szCs w:val="28"/>
          <w:lang w:val="kk-KZ"/>
        </w:rPr>
        <w:t xml:space="preserve">» </w:t>
      </w:r>
      <w:r>
        <w:rPr>
          <w:rFonts w:eastAsiaTheme="minorHAnsi" w:cs="Times New Roman"/>
          <w:bCs/>
          <w:iCs/>
          <w:kern w:val="0"/>
          <w:sz w:val="28"/>
          <w:szCs w:val="28"/>
          <w:lang w:val="kk-KZ" w:eastAsia="en-US" w:bidi="ar-SA"/>
        </w:rPr>
        <w:t>үйлестіру</w:t>
      </w:r>
      <w:r w:rsidRPr="00A07307">
        <w:rPr>
          <w:rFonts w:eastAsiaTheme="minorHAnsi" w:cs="Times New Roman"/>
          <w:bCs/>
          <w:iCs/>
          <w:kern w:val="0"/>
          <w:sz w:val="28"/>
          <w:szCs w:val="28"/>
          <w:lang w:val="kk-KZ" w:eastAsia="en-US" w:bidi="ar-SA"/>
        </w:rPr>
        <w:t xml:space="preserve"> бөлімінің </w:t>
      </w:r>
      <w:r>
        <w:rPr>
          <w:rFonts w:eastAsiaTheme="minorHAnsi" w:cs="Times New Roman"/>
          <w:bCs/>
          <w:iCs/>
          <w:kern w:val="0"/>
          <w:sz w:val="28"/>
          <w:szCs w:val="28"/>
          <w:lang w:val="kk-KZ" w:eastAsia="en-US" w:bidi="ar-SA"/>
        </w:rPr>
        <w:t>үйлесті</w:t>
      </w:r>
      <w:r w:rsidRPr="00A07307">
        <w:rPr>
          <w:rFonts w:eastAsiaTheme="minorHAnsi" w:cs="Times New Roman"/>
          <w:bCs/>
          <w:iCs/>
          <w:kern w:val="0"/>
          <w:sz w:val="28"/>
          <w:szCs w:val="28"/>
          <w:lang w:val="kk-KZ" w:eastAsia="en-US" w:bidi="ar-SA"/>
        </w:rPr>
        <w:t xml:space="preserve">рушісі </w:t>
      </w:r>
      <w:r w:rsidRPr="00A07307">
        <w:rPr>
          <w:rFonts w:cs="Times New Roman"/>
          <w:sz w:val="28"/>
          <w:szCs w:val="28"/>
          <w:lang w:val="kk-KZ"/>
        </w:rPr>
        <w:t xml:space="preserve">(келісім бойынша). </w:t>
      </w:r>
      <w:r w:rsidRPr="00A07307">
        <w:rPr>
          <w:rFonts w:eastAsiaTheme="minorHAnsi" w:cs="Times New Roman"/>
          <w:bCs/>
          <w:iCs/>
          <w:kern w:val="0"/>
          <w:sz w:val="28"/>
          <w:szCs w:val="28"/>
          <w:lang w:val="kk-KZ" w:eastAsia="en-US" w:bidi="ar-SA"/>
        </w:rPr>
        <w:t xml:space="preserve"> </w:t>
      </w:r>
    </w:p>
    <w:p w:rsidR="00C97DC4" w:rsidRPr="00A07307" w:rsidRDefault="00C97DC4" w:rsidP="00C97DC4">
      <w:pPr>
        <w:tabs>
          <w:tab w:val="left" w:pos="851"/>
        </w:tabs>
        <w:ind w:firstLine="567"/>
        <w:jc w:val="both"/>
        <w:rPr>
          <w:rFonts w:cs="Times New Roman"/>
          <w:sz w:val="28"/>
          <w:szCs w:val="28"/>
          <w:lang w:val="kk-KZ"/>
        </w:rPr>
      </w:pPr>
    </w:p>
    <w:p w:rsidR="00C97DC4" w:rsidRPr="00A07307" w:rsidRDefault="00C97DC4" w:rsidP="00C97DC4">
      <w:pPr>
        <w:ind w:left="4254"/>
        <w:jc w:val="both"/>
        <w:rPr>
          <w:rFonts w:cs="Times New Roman"/>
          <w:sz w:val="28"/>
          <w:szCs w:val="28"/>
          <w:lang w:val="kk-KZ"/>
        </w:rPr>
      </w:pPr>
    </w:p>
    <w:p w:rsidR="00C97DC4" w:rsidRDefault="00C97DC4" w:rsidP="00C97DC4">
      <w:pPr>
        <w:ind w:left="4254"/>
        <w:jc w:val="both"/>
        <w:rPr>
          <w:rFonts w:cs="Times New Roman"/>
          <w:sz w:val="28"/>
          <w:szCs w:val="28"/>
          <w:lang w:val="kk-KZ"/>
        </w:rPr>
      </w:pPr>
    </w:p>
    <w:p w:rsidR="00C97DC4" w:rsidRDefault="00C97DC4" w:rsidP="00C97DC4">
      <w:pPr>
        <w:ind w:left="4254"/>
        <w:jc w:val="both"/>
        <w:rPr>
          <w:rFonts w:cs="Times New Roman"/>
          <w:sz w:val="28"/>
          <w:szCs w:val="28"/>
          <w:lang w:val="kk-KZ"/>
        </w:rPr>
      </w:pPr>
    </w:p>
    <w:p w:rsidR="00C97DC4" w:rsidRDefault="00C97DC4" w:rsidP="00C97DC4">
      <w:pPr>
        <w:ind w:left="4254"/>
        <w:jc w:val="both"/>
        <w:rPr>
          <w:rFonts w:cs="Times New Roman"/>
          <w:sz w:val="28"/>
          <w:szCs w:val="28"/>
          <w:lang w:val="kk-KZ"/>
        </w:rPr>
      </w:pPr>
    </w:p>
    <w:p w:rsidR="00C97DC4" w:rsidRPr="00A07307" w:rsidRDefault="00C97DC4" w:rsidP="00C97DC4">
      <w:pPr>
        <w:ind w:left="4254"/>
        <w:jc w:val="both"/>
        <w:rPr>
          <w:rFonts w:cs="Times New Roman"/>
          <w:sz w:val="28"/>
          <w:szCs w:val="28"/>
          <w:lang w:val="kk-KZ"/>
        </w:rPr>
      </w:pPr>
    </w:p>
    <w:p w:rsidR="00C97DC4" w:rsidRDefault="00C97DC4" w:rsidP="00C97DC4">
      <w:pPr>
        <w:ind w:left="4254"/>
        <w:jc w:val="both"/>
        <w:rPr>
          <w:rFonts w:cs="Times New Roman"/>
          <w:sz w:val="28"/>
          <w:szCs w:val="28"/>
          <w:lang w:val="kk-KZ"/>
        </w:rPr>
      </w:pPr>
    </w:p>
    <w:p w:rsidR="00C97DC4" w:rsidRDefault="00C97DC4" w:rsidP="00C97DC4">
      <w:pPr>
        <w:ind w:left="4254"/>
        <w:jc w:val="both"/>
        <w:rPr>
          <w:rFonts w:cs="Times New Roman"/>
          <w:sz w:val="28"/>
          <w:szCs w:val="28"/>
          <w:lang w:val="kk-KZ"/>
        </w:rPr>
      </w:pPr>
    </w:p>
    <w:p w:rsidR="00C97DC4" w:rsidRDefault="00C97DC4" w:rsidP="00C97DC4">
      <w:pPr>
        <w:ind w:left="4254"/>
        <w:jc w:val="both"/>
        <w:rPr>
          <w:rFonts w:cs="Times New Roman"/>
          <w:sz w:val="28"/>
          <w:szCs w:val="28"/>
          <w:lang w:val="kk-KZ"/>
        </w:rPr>
      </w:pPr>
    </w:p>
    <w:p w:rsidR="00C97DC4" w:rsidRDefault="00C97DC4" w:rsidP="00C97DC4">
      <w:pPr>
        <w:ind w:left="4254"/>
        <w:jc w:val="both"/>
        <w:rPr>
          <w:rFonts w:cs="Times New Roman"/>
          <w:sz w:val="28"/>
          <w:szCs w:val="28"/>
          <w:lang w:val="kk-KZ"/>
        </w:rPr>
      </w:pPr>
    </w:p>
    <w:p w:rsidR="00C97DC4" w:rsidRDefault="00C97DC4" w:rsidP="00C97DC4">
      <w:pPr>
        <w:ind w:left="5954"/>
        <w:jc w:val="right"/>
        <w:rPr>
          <w:rFonts w:cs="Times New Roman"/>
          <w:sz w:val="22"/>
          <w:szCs w:val="22"/>
          <w:lang w:val="kk-KZ"/>
        </w:rPr>
      </w:pPr>
      <w:r w:rsidRPr="00211E23">
        <w:rPr>
          <w:rFonts w:cs="Times New Roman"/>
          <w:sz w:val="22"/>
          <w:szCs w:val="22"/>
          <w:lang w:val="kk-KZ"/>
        </w:rPr>
        <w:lastRenderedPageBreak/>
        <w:t xml:space="preserve">Ақмола облысы </w:t>
      </w:r>
    </w:p>
    <w:p w:rsidR="00C97DC4" w:rsidRPr="00211E23" w:rsidRDefault="00C97DC4" w:rsidP="00C97DC4">
      <w:pPr>
        <w:ind w:left="5954"/>
        <w:jc w:val="right"/>
        <w:rPr>
          <w:rFonts w:cs="Times New Roman"/>
          <w:sz w:val="22"/>
          <w:szCs w:val="22"/>
          <w:lang w:val="kk-KZ"/>
        </w:rPr>
      </w:pPr>
      <w:r w:rsidRPr="00211E23">
        <w:rPr>
          <w:rFonts w:cs="Times New Roman"/>
          <w:sz w:val="22"/>
          <w:szCs w:val="22"/>
          <w:lang w:val="kk-KZ"/>
        </w:rPr>
        <w:t>білім басқармасының</w:t>
      </w:r>
    </w:p>
    <w:p w:rsidR="00C97DC4" w:rsidRPr="00211E23" w:rsidRDefault="00C97DC4" w:rsidP="00C97DC4">
      <w:pPr>
        <w:ind w:left="5954"/>
        <w:jc w:val="right"/>
        <w:rPr>
          <w:rFonts w:cs="Times New Roman"/>
          <w:sz w:val="22"/>
          <w:szCs w:val="22"/>
          <w:lang w:val="kk-KZ"/>
        </w:rPr>
      </w:pPr>
      <w:r w:rsidRPr="00211E23">
        <w:rPr>
          <w:rFonts w:cs="Times New Roman"/>
          <w:sz w:val="22"/>
          <w:szCs w:val="22"/>
          <w:lang w:val="kk-KZ"/>
        </w:rPr>
        <w:t>201</w:t>
      </w:r>
      <w:r>
        <w:rPr>
          <w:rFonts w:cs="Times New Roman"/>
          <w:sz w:val="22"/>
          <w:szCs w:val="22"/>
          <w:lang w:val="kk-KZ"/>
        </w:rPr>
        <w:t>7</w:t>
      </w:r>
      <w:r w:rsidRPr="00211E23">
        <w:rPr>
          <w:rFonts w:cs="Times New Roman"/>
          <w:sz w:val="22"/>
          <w:szCs w:val="22"/>
          <w:lang w:val="kk-KZ"/>
        </w:rPr>
        <w:t xml:space="preserve"> жылғы  </w:t>
      </w:r>
      <w:r>
        <w:rPr>
          <w:rFonts w:cs="Times New Roman"/>
          <w:sz w:val="22"/>
          <w:szCs w:val="22"/>
          <w:lang w:val="kk-KZ"/>
        </w:rPr>
        <w:t>13</w:t>
      </w:r>
      <w:r w:rsidRPr="00211E23">
        <w:rPr>
          <w:rFonts w:cs="Times New Roman"/>
          <w:sz w:val="22"/>
          <w:szCs w:val="22"/>
          <w:lang w:val="kk-KZ"/>
        </w:rPr>
        <w:t xml:space="preserve">  қазандағы</w:t>
      </w:r>
    </w:p>
    <w:p w:rsidR="00C97DC4" w:rsidRPr="00211E23" w:rsidRDefault="00C97DC4" w:rsidP="00C97DC4">
      <w:pPr>
        <w:ind w:left="5954"/>
        <w:jc w:val="right"/>
        <w:rPr>
          <w:rFonts w:cs="Times New Roman"/>
          <w:sz w:val="22"/>
          <w:szCs w:val="22"/>
          <w:lang w:val="kk-KZ"/>
        </w:rPr>
      </w:pPr>
      <w:r w:rsidRPr="00211E23">
        <w:rPr>
          <w:rFonts w:cs="Times New Roman"/>
          <w:sz w:val="22"/>
          <w:szCs w:val="22"/>
          <w:lang w:val="kk-KZ"/>
        </w:rPr>
        <w:t xml:space="preserve">№ </w:t>
      </w:r>
      <w:r>
        <w:rPr>
          <w:rFonts w:cs="Times New Roman"/>
          <w:sz w:val="22"/>
          <w:szCs w:val="22"/>
          <w:lang w:val="kk-KZ"/>
        </w:rPr>
        <w:t>316</w:t>
      </w:r>
      <w:r w:rsidRPr="00211E23">
        <w:rPr>
          <w:rFonts w:cs="Times New Roman"/>
          <w:sz w:val="22"/>
          <w:szCs w:val="22"/>
          <w:lang w:val="kk-KZ"/>
        </w:rPr>
        <w:t xml:space="preserve"> бұйрығына</w:t>
      </w:r>
    </w:p>
    <w:p w:rsidR="00C97DC4" w:rsidRPr="00A07307" w:rsidRDefault="00C97DC4" w:rsidP="00C97DC4">
      <w:pPr>
        <w:ind w:left="5954"/>
        <w:jc w:val="right"/>
        <w:rPr>
          <w:rFonts w:cs="Times New Roman"/>
          <w:sz w:val="22"/>
          <w:szCs w:val="22"/>
          <w:lang w:val="kk-KZ"/>
        </w:rPr>
      </w:pPr>
      <w:r w:rsidRPr="00A07307">
        <w:rPr>
          <w:rFonts w:cs="Times New Roman"/>
          <w:sz w:val="22"/>
          <w:szCs w:val="22"/>
          <w:lang w:val="kk-KZ"/>
        </w:rPr>
        <w:t>3-қосымша</w:t>
      </w:r>
    </w:p>
    <w:p w:rsidR="00C97DC4" w:rsidRPr="00A07307" w:rsidRDefault="00C97DC4" w:rsidP="00C97DC4">
      <w:pPr>
        <w:jc w:val="right"/>
        <w:rPr>
          <w:rFonts w:cs="Times New Roman"/>
          <w:sz w:val="28"/>
          <w:szCs w:val="28"/>
          <w:lang w:val="kk-KZ"/>
        </w:rPr>
      </w:pPr>
    </w:p>
    <w:p w:rsidR="00C97DC4" w:rsidRPr="00A07307" w:rsidRDefault="00C97DC4" w:rsidP="00C97DC4">
      <w:pPr>
        <w:jc w:val="center"/>
        <w:rPr>
          <w:rFonts w:cs="Times New Roman"/>
          <w:b/>
          <w:bCs/>
          <w:sz w:val="28"/>
          <w:szCs w:val="28"/>
          <w:lang w:val="kk-KZ"/>
        </w:rPr>
      </w:pPr>
      <w:r w:rsidRPr="00A07307">
        <w:rPr>
          <w:rFonts w:cs="Times New Roman"/>
          <w:b/>
          <w:bCs/>
          <w:sz w:val="28"/>
          <w:szCs w:val="28"/>
          <w:lang w:val="kk-KZ"/>
        </w:rPr>
        <w:t xml:space="preserve">Ақмола облысының «Білім беру ұйымдарының ең </w:t>
      </w:r>
      <w:r w:rsidRPr="00A07307">
        <w:rPr>
          <w:rFonts w:cs="Times New Roman"/>
          <w:b/>
          <w:sz w:val="28"/>
          <w:szCs w:val="28"/>
          <w:lang w:val="kk-KZ"/>
        </w:rPr>
        <w:t xml:space="preserve">үздік </w:t>
      </w:r>
      <w:r>
        <w:rPr>
          <w:rFonts w:cs="Times New Roman"/>
          <w:b/>
          <w:sz w:val="28"/>
          <w:szCs w:val="28"/>
          <w:lang w:val="kk-KZ"/>
        </w:rPr>
        <w:t>и</w:t>
      </w:r>
      <w:r w:rsidRPr="00A07307">
        <w:rPr>
          <w:rFonts w:cs="Times New Roman"/>
          <w:b/>
          <w:sz w:val="28"/>
          <w:szCs w:val="28"/>
          <w:lang w:val="kk-KZ"/>
        </w:rPr>
        <w:t>нтернет – ресурсы</w:t>
      </w:r>
      <w:r w:rsidRPr="00A07307">
        <w:rPr>
          <w:rFonts w:cs="Times New Roman"/>
          <w:b/>
          <w:bCs/>
          <w:sz w:val="28"/>
          <w:szCs w:val="28"/>
          <w:lang w:val="kk-KZ"/>
        </w:rPr>
        <w:t xml:space="preserve">»  конкурсын өткізу жөнінде Ереже  </w:t>
      </w:r>
    </w:p>
    <w:p w:rsidR="00C97DC4" w:rsidRPr="00A07307" w:rsidRDefault="00C97DC4" w:rsidP="00C97DC4">
      <w:pPr>
        <w:jc w:val="center"/>
        <w:rPr>
          <w:rFonts w:cs="Times New Roman"/>
          <w:sz w:val="28"/>
          <w:szCs w:val="28"/>
          <w:lang w:val="kk-KZ"/>
        </w:rPr>
      </w:pPr>
    </w:p>
    <w:p w:rsidR="00C97DC4" w:rsidRPr="00A07307" w:rsidRDefault="00C97DC4" w:rsidP="00C97DC4">
      <w:pPr>
        <w:jc w:val="center"/>
        <w:rPr>
          <w:rFonts w:cs="Times New Roman"/>
          <w:b/>
          <w:bCs/>
          <w:sz w:val="28"/>
          <w:szCs w:val="28"/>
          <w:lang w:val="kk-KZ"/>
        </w:rPr>
      </w:pPr>
      <w:r w:rsidRPr="00A07307">
        <w:rPr>
          <w:rFonts w:cs="Times New Roman"/>
          <w:b/>
          <w:bCs/>
          <w:sz w:val="28"/>
          <w:szCs w:val="28"/>
          <w:lang w:val="kk-KZ"/>
        </w:rPr>
        <w:t>1. Жалпы ережелер</w:t>
      </w:r>
    </w:p>
    <w:p w:rsidR="00C97DC4" w:rsidRPr="00A07307" w:rsidRDefault="00C97DC4" w:rsidP="00C97DC4">
      <w:pPr>
        <w:jc w:val="both"/>
        <w:rPr>
          <w:rFonts w:cs="Times New Roman"/>
          <w:sz w:val="28"/>
          <w:szCs w:val="28"/>
          <w:lang w:val="kk-KZ"/>
        </w:rPr>
      </w:pPr>
    </w:p>
    <w:p w:rsidR="00C97DC4" w:rsidRPr="00A07307" w:rsidRDefault="00C97DC4" w:rsidP="00C97DC4">
      <w:pPr>
        <w:tabs>
          <w:tab w:val="left" w:pos="426"/>
        </w:tabs>
        <w:ind w:firstLine="567"/>
        <w:jc w:val="both"/>
        <w:rPr>
          <w:rFonts w:cs="Times New Roman"/>
          <w:sz w:val="28"/>
          <w:szCs w:val="28"/>
          <w:lang w:val="kk-KZ"/>
        </w:rPr>
      </w:pPr>
      <w:r>
        <w:rPr>
          <w:rFonts w:cs="Times New Roman"/>
          <w:sz w:val="28"/>
          <w:szCs w:val="28"/>
          <w:lang w:val="kk-KZ"/>
        </w:rPr>
        <w:tab/>
      </w:r>
      <w:r w:rsidRPr="00A07307">
        <w:rPr>
          <w:rFonts w:cs="Times New Roman"/>
          <w:sz w:val="28"/>
          <w:szCs w:val="28"/>
          <w:lang w:val="kk-KZ"/>
        </w:rPr>
        <w:t xml:space="preserve">1.1. Осы Ереже облыстық білім беру желісі, Конкурсқа қатысушылардың </w:t>
      </w:r>
      <w:r>
        <w:rPr>
          <w:rFonts w:cs="Times New Roman"/>
          <w:sz w:val="28"/>
          <w:szCs w:val="28"/>
          <w:lang w:val="kk-KZ"/>
        </w:rPr>
        <w:t>и</w:t>
      </w:r>
      <w:r w:rsidRPr="00A07307">
        <w:rPr>
          <w:rFonts w:cs="Times New Roman"/>
          <w:sz w:val="28"/>
          <w:szCs w:val="28"/>
          <w:lang w:val="kk-KZ"/>
        </w:rPr>
        <w:t xml:space="preserve">нтернет-ресурстарға талаптары, сараптама бағаларының критерийлері мен жүйелері шегінде әрекет ететін Ақмола облысы білім беру ұйымдарының үздік </w:t>
      </w:r>
      <w:r>
        <w:rPr>
          <w:rFonts w:cs="Times New Roman"/>
          <w:sz w:val="28"/>
          <w:szCs w:val="28"/>
          <w:lang w:val="kk-KZ"/>
        </w:rPr>
        <w:t>и</w:t>
      </w:r>
      <w:r w:rsidRPr="00A07307">
        <w:rPr>
          <w:rFonts w:cs="Times New Roman"/>
          <w:sz w:val="28"/>
          <w:szCs w:val="28"/>
          <w:lang w:val="kk-KZ"/>
        </w:rPr>
        <w:t xml:space="preserve">нтернет-ресурсына конкурс (бұлан әрі - Конкурс) ұйымдастыру және өткізу тәртібін анықтайды.    </w:t>
      </w:r>
    </w:p>
    <w:p w:rsidR="00C97DC4" w:rsidRPr="00A07307" w:rsidRDefault="00C97DC4" w:rsidP="00C97DC4">
      <w:pPr>
        <w:ind w:firstLine="567"/>
        <w:jc w:val="both"/>
        <w:rPr>
          <w:rFonts w:cs="Times New Roman"/>
          <w:sz w:val="28"/>
          <w:szCs w:val="28"/>
          <w:lang w:val="kk-KZ"/>
        </w:rPr>
      </w:pPr>
      <w:r w:rsidRPr="00A07307">
        <w:rPr>
          <w:rFonts w:cs="Times New Roman"/>
          <w:sz w:val="28"/>
          <w:szCs w:val="28"/>
          <w:lang w:val="kk-KZ"/>
        </w:rPr>
        <w:t>1.2. Конкурсты ұйымдастырушы — Ақмола облысының білім басқармасы.</w:t>
      </w:r>
    </w:p>
    <w:p w:rsidR="00C97DC4" w:rsidRPr="00A07307" w:rsidRDefault="00C97DC4" w:rsidP="00C97DC4">
      <w:pPr>
        <w:numPr>
          <w:ilvl w:val="1"/>
          <w:numId w:val="1"/>
        </w:numPr>
        <w:tabs>
          <w:tab w:val="left" w:pos="0"/>
        </w:tabs>
        <w:ind w:left="0" w:firstLine="720"/>
        <w:jc w:val="both"/>
        <w:rPr>
          <w:rFonts w:cs="Times New Roman"/>
          <w:sz w:val="28"/>
          <w:szCs w:val="28"/>
          <w:lang w:val="kk-KZ"/>
        </w:rPr>
      </w:pPr>
      <w:r>
        <w:rPr>
          <w:rFonts w:cs="Times New Roman"/>
          <w:sz w:val="28"/>
          <w:szCs w:val="28"/>
          <w:lang w:val="kk-KZ"/>
        </w:rPr>
        <w:t>Конкурсты өткізудің мақсаты:</w:t>
      </w:r>
      <w:r w:rsidRPr="00A07307">
        <w:rPr>
          <w:rFonts w:cs="Times New Roman"/>
          <w:sz w:val="28"/>
          <w:szCs w:val="28"/>
          <w:lang w:val="kk-KZ"/>
        </w:rPr>
        <w:t xml:space="preserve"> 1) </w:t>
      </w:r>
      <w:r w:rsidRPr="00A07307">
        <w:rPr>
          <w:rFonts w:cs="Times New Roman"/>
          <w:bCs/>
          <w:sz w:val="28"/>
          <w:szCs w:val="28"/>
          <w:lang w:val="kk-KZ"/>
        </w:rPr>
        <w:t>Білім беру саласы мен қоғамы диалогының ақпараттық-коммуникациялық құралдарын дамыту; 2) білім беру сапасын бағалау жүйесін технологиялық ілесуін қамтамасыз ету</w:t>
      </w:r>
      <w:r w:rsidRPr="00A07307">
        <w:rPr>
          <w:rFonts w:cs="Times New Roman"/>
          <w:sz w:val="28"/>
          <w:szCs w:val="28"/>
          <w:lang w:val="kk-KZ"/>
        </w:rPr>
        <w:t>.</w:t>
      </w:r>
    </w:p>
    <w:p w:rsidR="00C97DC4" w:rsidRPr="00A07307" w:rsidRDefault="00C97DC4" w:rsidP="00C97DC4">
      <w:pPr>
        <w:numPr>
          <w:ilvl w:val="1"/>
          <w:numId w:val="1"/>
        </w:numPr>
        <w:ind w:hanging="9"/>
        <w:jc w:val="both"/>
        <w:rPr>
          <w:rFonts w:cs="Times New Roman"/>
          <w:sz w:val="28"/>
          <w:szCs w:val="28"/>
        </w:rPr>
      </w:pPr>
      <w:r>
        <w:rPr>
          <w:rFonts w:cs="Times New Roman"/>
          <w:sz w:val="28"/>
          <w:szCs w:val="28"/>
          <w:lang w:val="kk-KZ"/>
        </w:rPr>
        <w:t xml:space="preserve">1.3. </w:t>
      </w:r>
      <w:r w:rsidRPr="00A07307">
        <w:rPr>
          <w:rFonts w:cs="Times New Roman"/>
          <w:sz w:val="28"/>
          <w:szCs w:val="28"/>
        </w:rPr>
        <w:t>Конкурс</w:t>
      </w:r>
      <w:r w:rsidRPr="00A07307">
        <w:rPr>
          <w:rFonts w:cs="Times New Roman"/>
          <w:sz w:val="28"/>
          <w:szCs w:val="28"/>
          <w:lang w:val="kk-KZ"/>
        </w:rPr>
        <w:t>тың міндеттері</w:t>
      </w:r>
      <w:r w:rsidRPr="00A07307">
        <w:rPr>
          <w:rFonts w:cs="Times New Roman"/>
          <w:sz w:val="28"/>
          <w:szCs w:val="28"/>
        </w:rPr>
        <w:t>:</w:t>
      </w:r>
    </w:p>
    <w:p w:rsidR="00C97DC4" w:rsidRPr="00A07307" w:rsidRDefault="00C97DC4" w:rsidP="00C97DC4">
      <w:pPr>
        <w:numPr>
          <w:ilvl w:val="0"/>
          <w:numId w:val="2"/>
        </w:numPr>
        <w:ind w:left="0" w:firstLine="360"/>
        <w:jc w:val="both"/>
        <w:rPr>
          <w:rFonts w:cs="Times New Roman"/>
          <w:sz w:val="28"/>
          <w:szCs w:val="28"/>
        </w:rPr>
      </w:pPr>
      <w:r w:rsidRPr="00A07307">
        <w:rPr>
          <w:rFonts w:cs="Times New Roman"/>
          <w:sz w:val="28"/>
          <w:szCs w:val="28"/>
          <w:lang w:val="kk-KZ"/>
        </w:rPr>
        <w:t>білім беру ұйымдарының ақпараттық ашықтығын ынталандыру</w:t>
      </w:r>
      <w:r w:rsidRPr="00A07307">
        <w:rPr>
          <w:rFonts w:cs="Times New Roman"/>
          <w:sz w:val="28"/>
          <w:szCs w:val="28"/>
        </w:rPr>
        <w:t>;</w:t>
      </w:r>
    </w:p>
    <w:p w:rsidR="00C97DC4" w:rsidRPr="00A07307" w:rsidRDefault="00C97DC4" w:rsidP="00C97DC4">
      <w:pPr>
        <w:numPr>
          <w:ilvl w:val="0"/>
          <w:numId w:val="2"/>
        </w:numPr>
        <w:ind w:left="0" w:firstLine="360"/>
        <w:jc w:val="both"/>
        <w:rPr>
          <w:rFonts w:cs="Times New Roman"/>
          <w:sz w:val="28"/>
          <w:szCs w:val="28"/>
          <w:lang w:val="kk-KZ"/>
        </w:rPr>
      </w:pPr>
      <w:r w:rsidRPr="00A07307">
        <w:rPr>
          <w:rFonts w:cs="Times New Roman"/>
          <w:sz w:val="28"/>
          <w:szCs w:val="28"/>
          <w:lang w:val="kk-KZ"/>
        </w:rPr>
        <w:t>білім беру үдерісінің тікелей және жанама қатысушылары арасында ақпараттық алмасу мәдениетін арттыру;</w:t>
      </w:r>
    </w:p>
    <w:p w:rsidR="00C97DC4" w:rsidRPr="00A07307" w:rsidRDefault="00C97DC4" w:rsidP="00C97DC4">
      <w:pPr>
        <w:numPr>
          <w:ilvl w:val="0"/>
          <w:numId w:val="2"/>
        </w:numPr>
        <w:ind w:left="0" w:firstLine="360"/>
        <w:jc w:val="both"/>
        <w:rPr>
          <w:rFonts w:cs="Times New Roman"/>
          <w:sz w:val="28"/>
          <w:szCs w:val="28"/>
          <w:lang w:val="kk-KZ"/>
        </w:rPr>
      </w:pPr>
      <w:r w:rsidRPr="00A07307">
        <w:rPr>
          <w:rFonts w:cs="Times New Roman"/>
          <w:sz w:val="28"/>
          <w:szCs w:val="28"/>
          <w:lang w:val="kk-KZ"/>
        </w:rPr>
        <w:t xml:space="preserve">ұйымдардың </w:t>
      </w:r>
      <w:r>
        <w:rPr>
          <w:rFonts w:cs="Times New Roman"/>
          <w:sz w:val="28"/>
          <w:szCs w:val="28"/>
          <w:lang w:val="kk-KZ"/>
        </w:rPr>
        <w:t>и</w:t>
      </w:r>
      <w:r w:rsidRPr="00A07307">
        <w:rPr>
          <w:rFonts w:cs="Times New Roman"/>
          <w:sz w:val="28"/>
          <w:szCs w:val="28"/>
          <w:lang w:val="kk-KZ"/>
        </w:rPr>
        <w:t>нтернет-ресурсқа жариялау үшін мақалалар мен жаңалық ақпаратын дайындау бойынша, сонымен қатар облыстық білім беру желісі аясында қашықтық мониторинг жүйесінде жұмыс істеу бойынша білім беру жүйесі қызметкерлерін итермелеу.</w:t>
      </w:r>
    </w:p>
    <w:p w:rsidR="00C97DC4" w:rsidRPr="00A07307" w:rsidRDefault="00C97DC4" w:rsidP="00C97DC4">
      <w:pPr>
        <w:numPr>
          <w:ilvl w:val="1"/>
          <w:numId w:val="1"/>
        </w:numPr>
        <w:ind w:left="0" w:firstLine="709"/>
        <w:jc w:val="both"/>
        <w:rPr>
          <w:rFonts w:cs="Times New Roman"/>
          <w:sz w:val="28"/>
          <w:szCs w:val="28"/>
          <w:lang w:val="kk-KZ"/>
        </w:rPr>
      </w:pPr>
      <w:r w:rsidRPr="00A07307">
        <w:rPr>
          <w:rFonts w:cs="Times New Roman"/>
          <w:sz w:val="28"/>
          <w:szCs w:val="28"/>
          <w:lang w:val="kk-KZ"/>
        </w:rPr>
        <w:t>Конкурстың мәні — облыстық білім беру желісі шегінде білім беру ұйымдарын</w:t>
      </w:r>
      <w:r>
        <w:rPr>
          <w:rFonts w:cs="Times New Roman"/>
          <w:sz w:val="28"/>
          <w:szCs w:val="28"/>
          <w:lang w:val="kk-KZ"/>
        </w:rPr>
        <w:t>ың  и</w:t>
      </w:r>
      <w:r w:rsidRPr="00A07307">
        <w:rPr>
          <w:rFonts w:cs="Times New Roman"/>
          <w:sz w:val="28"/>
          <w:szCs w:val="28"/>
          <w:lang w:val="kk-KZ"/>
        </w:rPr>
        <w:t>нтернет-ресурсы.</w:t>
      </w:r>
    </w:p>
    <w:p w:rsidR="00C97DC4" w:rsidRPr="00A07307" w:rsidRDefault="00C97DC4" w:rsidP="00C97DC4">
      <w:pPr>
        <w:numPr>
          <w:ilvl w:val="1"/>
          <w:numId w:val="1"/>
        </w:numPr>
        <w:ind w:left="0" w:firstLine="567"/>
        <w:jc w:val="both"/>
        <w:rPr>
          <w:rFonts w:cs="Times New Roman"/>
          <w:sz w:val="28"/>
          <w:szCs w:val="28"/>
        </w:rPr>
      </w:pPr>
      <w:r>
        <w:rPr>
          <w:rFonts w:cs="Times New Roman"/>
          <w:sz w:val="28"/>
          <w:szCs w:val="28"/>
          <w:lang w:val="kk-KZ"/>
        </w:rPr>
        <w:t xml:space="preserve">1.4. </w:t>
      </w:r>
      <w:r w:rsidRPr="00A07307">
        <w:rPr>
          <w:rFonts w:cs="Times New Roman"/>
          <w:sz w:val="28"/>
          <w:szCs w:val="28"/>
        </w:rPr>
        <w:t xml:space="preserve">Конкурс </w:t>
      </w:r>
      <w:r w:rsidRPr="00A07307">
        <w:rPr>
          <w:rFonts w:cs="Times New Roman"/>
          <w:sz w:val="28"/>
          <w:szCs w:val="28"/>
          <w:lang w:val="kk-KZ"/>
        </w:rPr>
        <w:t>алты номинация бойынша жүргізіледі</w:t>
      </w:r>
      <w:r w:rsidRPr="00A07307">
        <w:rPr>
          <w:rFonts w:cs="Times New Roman"/>
          <w:sz w:val="28"/>
          <w:szCs w:val="28"/>
        </w:rPr>
        <w:t>:</w:t>
      </w:r>
    </w:p>
    <w:p w:rsidR="00C97DC4" w:rsidRPr="00A07307" w:rsidRDefault="00C97DC4" w:rsidP="00C97DC4">
      <w:pPr>
        <w:numPr>
          <w:ilvl w:val="0"/>
          <w:numId w:val="2"/>
        </w:numPr>
        <w:ind w:left="0" w:firstLine="360"/>
        <w:jc w:val="both"/>
        <w:rPr>
          <w:rFonts w:cs="Times New Roman"/>
          <w:sz w:val="28"/>
          <w:szCs w:val="28"/>
          <w:lang w:val="kk-KZ"/>
        </w:rPr>
      </w:pPr>
      <w:r w:rsidRPr="00A07307">
        <w:rPr>
          <w:rFonts w:cs="Times New Roman"/>
          <w:sz w:val="28"/>
          <w:szCs w:val="28"/>
          <w:lang w:val="kk-KZ"/>
        </w:rPr>
        <w:t xml:space="preserve">Білім беру ведомствосының, білім беруді басқару құрылымының үздік </w:t>
      </w:r>
      <w:r>
        <w:rPr>
          <w:rFonts w:cs="Times New Roman"/>
          <w:sz w:val="28"/>
          <w:szCs w:val="28"/>
          <w:lang w:val="kk-KZ"/>
        </w:rPr>
        <w:t>и</w:t>
      </w:r>
      <w:r w:rsidRPr="00A07307">
        <w:rPr>
          <w:rFonts w:cs="Times New Roman"/>
          <w:sz w:val="28"/>
          <w:szCs w:val="28"/>
          <w:lang w:val="kk-KZ"/>
        </w:rPr>
        <w:t>нтернет-ресурсы;</w:t>
      </w:r>
    </w:p>
    <w:p w:rsidR="00C97DC4" w:rsidRPr="00A07307" w:rsidRDefault="00C97DC4" w:rsidP="00C97DC4">
      <w:pPr>
        <w:numPr>
          <w:ilvl w:val="0"/>
          <w:numId w:val="2"/>
        </w:numPr>
        <w:ind w:left="0" w:firstLine="360"/>
        <w:jc w:val="both"/>
        <w:rPr>
          <w:rFonts w:cs="Times New Roman"/>
          <w:sz w:val="28"/>
          <w:szCs w:val="28"/>
          <w:lang w:val="kk-KZ"/>
        </w:rPr>
      </w:pPr>
      <w:r w:rsidRPr="00A07307">
        <w:rPr>
          <w:rFonts w:cs="Times New Roman"/>
          <w:sz w:val="28"/>
          <w:szCs w:val="28"/>
          <w:lang w:val="kk-KZ"/>
        </w:rPr>
        <w:t>Жалпы білім беретін мектептің үздік</w:t>
      </w:r>
      <w:r w:rsidRPr="00A07307">
        <w:rPr>
          <w:rFonts w:cs="Times New Roman"/>
          <w:sz w:val="28"/>
          <w:szCs w:val="28"/>
        </w:rPr>
        <w:t xml:space="preserve"> </w:t>
      </w:r>
      <w:r>
        <w:rPr>
          <w:rFonts w:cs="Times New Roman"/>
          <w:sz w:val="28"/>
          <w:szCs w:val="28"/>
          <w:lang w:val="kk-KZ"/>
        </w:rPr>
        <w:t>и</w:t>
      </w:r>
      <w:r w:rsidRPr="00A07307">
        <w:rPr>
          <w:rFonts w:cs="Times New Roman"/>
          <w:sz w:val="28"/>
          <w:szCs w:val="28"/>
        </w:rPr>
        <w:t>нтернет-ресурс</w:t>
      </w:r>
      <w:r w:rsidRPr="00A07307">
        <w:rPr>
          <w:rFonts w:cs="Times New Roman"/>
          <w:sz w:val="28"/>
          <w:szCs w:val="28"/>
          <w:lang w:val="kk-KZ"/>
        </w:rPr>
        <w:t>ы;</w:t>
      </w:r>
    </w:p>
    <w:p w:rsidR="00C97DC4" w:rsidRPr="00A07307" w:rsidRDefault="00C97DC4" w:rsidP="00C97DC4">
      <w:pPr>
        <w:numPr>
          <w:ilvl w:val="0"/>
          <w:numId w:val="2"/>
        </w:numPr>
        <w:ind w:left="0" w:firstLine="360"/>
        <w:jc w:val="both"/>
        <w:rPr>
          <w:rFonts w:cs="Times New Roman"/>
          <w:sz w:val="28"/>
          <w:szCs w:val="28"/>
          <w:lang w:val="kk-KZ"/>
        </w:rPr>
      </w:pPr>
      <w:r w:rsidRPr="00A07307">
        <w:rPr>
          <w:rFonts w:cs="Times New Roman"/>
          <w:sz w:val="28"/>
          <w:szCs w:val="28"/>
          <w:lang w:val="kk-KZ"/>
        </w:rPr>
        <w:t>Шағын жинақталған жалпы білім беретін мектептер</w:t>
      </w:r>
      <w:r>
        <w:rPr>
          <w:rFonts w:cs="Times New Roman"/>
          <w:sz w:val="28"/>
          <w:szCs w:val="28"/>
          <w:lang w:val="kk-KZ"/>
        </w:rPr>
        <w:t>інің үздік и</w:t>
      </w:r>
      <w:r w:rsidRPr="00A07307">
        <w:rPr>
          <w:rFonts w:cs="Times New Roman"/>
          <w:sz w:val="28"/>
          <w:szCs w:val="28"/>
          <w:lang w:val="kk-KZ"/>
        </w:rPr>
        <w:t>нтернет-ресурсы;</w:t>
      </w:r>
    </w:p>
    <w:p w:rsidR="00C97DC4" w:rsidRPr="00A07307" w:rsidRDefault="00C97DC4" w:rsidP="00C97DC4">
      <w:pPr>
        <w:numPr>
          <w:ilvl w:val="0"/>
          <w:numId w:val="2"/>
        </w:numPr>
        <w:ind w:left="0" w:firstLine="360"/>
        <w:jc w:val="both"/>
        <w:rPr>
          <w:rFonts w:cs="Times New Roman"/>
          <w:sz w:val="28"/>
          <w:szCs w:val="28"/>
          <w:lang w:val="kk-KZ"/>
        </w:rPr>
      </w:pPr>
      <w:r w:rsidRPr="00A07307">
        <w:rPr>
          <w:rFonts w:cs="Times New Roman"/>
          <w:sz w:val="28"/>
          <w:szCs w:val="28"/>
          <w:lang w:val="kk-KZ"/>
        </w:rPr>
        <w:t>Мектепке дей</w:t>
      </w:r>
      <w:r>
        <w:rPr>
          <w:rFonts w:cs="Times New Roman"/>
          <w:sz w:val="28"/>
          <w:szCs w:val="28"/>
          <w:lang w:val="kk-KZ"/>
        </w:rPr>
        <w:t>інгі білім беру ұйымының үздік и</w:t>
      </w:r>
      <w:r w:rsidRPr="00A07307">
        <w:rPr>
          <w:rFonts w:cs="Times New Roman"/>
          <w:sz w:val="28"/>
          <w:szCs w:val="28"/>
          <w:lang w:val="kk-KZ"/>
        </w:rPr>
        <w:t xml:space="preserve">нтернет-ресурсы;  </w:t>
      </w:r>
    </w:p>
    <w:p w:rsidR="00C97DC4" w:rsidRPr="00A07307" w:rsidRDefault="00C97DC4" w:rsidP="00C97DC4">
      <w:pPr>
        <w:numPr>
          <w:ilvl w:val="0"/>
          <w:numId w:val="2"/>
        </w:numPr>
        <w:ind w:left="0" w:firstLine="360"/>
        <w:jc w:val="both"/>
        <w:rPr>
          <w:rFonts w:cs="Times New Roman"/>
          <w:sz w:val="28"/>
          <w:szCs w:val="28"/>
        </w:rPr>
      </w:pPr>
      <w:r w:rsidRPr="00A07307">
        <w:rPr>
          <w:rFonts w:cs="Times New Roman"/>
          <w:sz w:val="28"/>
          <w:szCs w:val="28"/>
          <w:lang w:val="kk-KZ"/>
        </w:rPr>
        <w:t xml:space="preserve">ТжКБ ұйымының </w:t>
      </w:r>
      <w:r w:rsidRPr="00A07307">
        <w:rPr>
          <w:rFonts w:cs="Times New Roman"/>
          <w:sz w:val="28"/>
          <w:szCs w:val="28"/>
        </w:rPr>
        <w:t>(</w:t>
      </w:r>
      <w:r w:rsidRPr="00A07307">
        <w:rPr>
          <w:rFonts w:cs="Times New Roman"/>
          <w:sz w:val="28"/>
          <w:szCs w:val="28"/>
          <w:lang w:val="kk-KZ"/>
        </w:rPr>
        <w:t>кәсіптік</w:t>
      </w:r>
      <w:r w:rsidRPr="00A07307">
        <w:rPr>
          <w:rFonts w:cs="Times New Roman"/>
          <w:sz w:val="28"/>
          <w:szCs w:val="28"/>
        </w:rPr>
        <w:t xml:space="preserve"> лице</w:t>
      </w:r>
      <w:r w:rsidRPr="00A07307">
        <w:rPr>
          <w:rFonts w:cs="Times New Roman"/>
          <w:sz w:val="28"/>
          <w:szCs w:val="28"/>
          <w:lang w:val="kk-KZ"/>
        </w:rPr>
        <w:t>йлер мен</w:t>
      </w:r>
      <w:r w:rsidRPr="00A07307">
        <w:rPr>
          <w:rFonts w:cs="Times New Roman"/>
          <w:sz w:val="28"/>
          <w:szCs w:val="28"/>
        </w:rPr>
        <w:t xml:space="preserve"> колледж</w:t>
      </w:r>
      <w:r w:rsidRPr="00A07307">
        <w:rPr>
          <w:rFonts w:cs="Times New Roman"/>
          <w:sz w:val="28"/>
          <w:szCs w:val="28"/>
          <w:lang w:val="kk-KZ"/>
        </w:rPr>
        <w:t>дер</w:t>
      </w:r>
      <w:r w:rsidRPr="00A07307">
        <w:rPr>
          <w:rFonts w:cs="Times New Roman"/>
          <w:sz w:val="28"/>
          <w:szCs w:val="28"/>
        </w:rPr>
        <w:t>)</w:t>
      </w:r>
      <w:r w:rsidRPr="00A07307">
        <w:rPr>
          <w:rFonts w:cs="Times New Roman"/>
          <w:sz w:val="28"/>
          <w:szCs w:val="28"/>
          <w:lang w:val="kk-KZ"/>
        </w:rPr>
        <w:t xml:space="preserve"> үздік </w:t>
      </w:r>
      <w:r>
        <w:rPr>
          <w:rFonts w:cs="Times New Roman"/>
          <w:sz w:val="28"/>
          <w:szCs w:val="28"/>
          <w:lang w:val="kk-KZ"/>
        </w:rPr>
        <w:t>и</w:t>
      </w:r>
      <w:r w:rsidRPr="00A07307">
        <w:rPr>
          <w:rFonts w:cs="Times New Roman"/>
          <w:sz w:val="28"/>
          <w:szCs w:val="28"/>
        </w:rPr>
        <w:t>нтернет-ресурс</w:t>
      </w:r>
      <w:r w:rsidRPr="00A07307">
        <w:rPr>
          <w:rFonts w:cs="Times New Roman"/>
          <w:sz w:val="28"/>
          <w:szCs w:val="28"/>
          <w:lang w:val="kk-KZ"/>
        </w:rPr>
        <w:t>ы</w:t>
      </w:r>
      <w:r w:rsidRPr="00A07307">
        <w:rPr>
          <w:rFonts w:cs="Times New Roman"/>
          <w:sz w:val="28"/>
          <w:szCs w:val="28"/>
        </w:rPr>
        <w:t>;</w:t>
      </w:r>
    </w:p>
    <w:p w:rsidR="00C97DC4" w:rsidRPr="00A07307" w:rsidRDefault="00C97DC4" w:rsidP="00C97DC4">
      <w:pPr>
        <w:numPr>
          <w:ilvl w:val="0"/>
          <w:numId w:val="2"/>
        </w:numPr>
        <w:jc w:val="both"/>
        <w:rPr>
          <w:rFonts w:cs="Times New Roman"/>
          <w:sz w:val="28"/>
          <w:szCs w:val="28"/>
          <w:lang w:val="kk-KZ"/>
        </w:rPr>
      </w:pPr>
      <w:r w:rsidRPr="00A07307">
        <w:rPr>
          <w:rFonts w:cs="Times New Roman"/>
          <w:sz w:val="28"/>
          <w:szCs w:val="28"/>
          <w:lang w:val="kk-KZ"/>
        </w:rPr>
        <w:t xml:space="preserve">Қосымша білім беру ұйымының үздік </w:t>
      </w:r>
      <w:r>
        <w:rPr>
          <w:rFonts w:cs="Times New Roman"/>
          <w:sz w:val="28"/>
          <w:szCs w:val="28"/>
          <w:lang w:val="kk-KZ"/>
        </w:rPr>
        <w:t>и</w:t>
      </w:r>
      <w:r w:rsidRPr="00A07307">
        <w:rPr>
          <w:rFonts w:cs="Times New Roman"/>
          <w:sz w:val="28"/>
          <w:szCs w:val="28"/>
        </w:rPr>
        <w:t>нтернет-ресурс</w:t>
      </w:r>
      <w:r w:rsidRPr="00A07307">
        <w:rPr>
          <w:rFonts w:cs="Times New Roman"/>
          <w:sz w:val="28"/>
          <w:szCs w:val="28"/>
          <w:lang w:val="kk-KZ"/>
        </w:rPr>
        <w:t xml:space="preserve">ы.  </w:t>
      </w:r>
    </w:p>
    <w:p w:rsidR="00C97DC4" w:rsidRPr="00A07307" w:rsidRDefault="00C97DC4" w:rsidP="00C97DC4">
      <w:pPr>
        <w:numPr>
          <w:ilvl w:val="1"/>
          <w:numId w:val="1"/>
        </w:numPr>
        <w:tabs>
          <w:tab w:val="left" w:pos="0"/>
        </w:tabs>
        <w:ind w:left="0" w:firstLine="567"/>
        <w:jc w:val="both"/>
        <w:rPr>
          <w:rFonts w:cs="Times New Roman"/>
          <w:sz w:val="28"/>
          <w:szCs w:val="28"/>
          <w:lang w:val="kk-KZ"/>
        </w:rPr>
      </w:pPr>
      <w:r>
        <w:rPr>
          <w:rFonts w:cs="Times New Roman"/>
          <w:sz w:val="28"/>
          <w:szCs w:val="28"/>
          <w:lang w:val="kk-KZ"/>
        </w:rPr>
        <w:t xml:space="preserve">1.5. </w:t>
      </w:r>
      <w:r w:rsidRPr="00A07307">
        <w:rPr>
          <w:rFonts w:cs="Times New Roman"/>
          <w:sz w:val="28"/>
          <w:szCs w:val="28"/>
          <w:lang w:val="kk-KZ"/>
        </w:rPr>
        <w:t xml:space="preserve">Конкурсқа меншік түріне қарамастан білім беру ведомстволары, облыстық білім беруді басқару құрылымдары және білім бөлімдері, мектепке дейінгі, жалпы орта (оның ішінде арнайы және мамандандырылған), қосымша, техникалық және кәсіптік білім беру ұйымдары қатыса алады.  </w:t>
      </w:r>
    </w:p>
    <w:p w:rsidR="00C97DC4" w:rsidRPr="00A07307" w:rsidRDefault="00C97DC4" w:rsidP="00C97DC4">
      <w:pPr>
        <w:numPr>
          <w:ilvl w:val="1"/>
          <w:numId w:val="1"/>
        </w:numPr>
        <w:tabs>
          <w:tab w:val="left" w:pos="0"/>
        </w:tabs>
        <w:ind w:left="0" w:firstLine="720"/>
        <w:jc w:val="both"/>
        <w:rPr>
          <w:rFonts w:cs="Times New Roman"/>
          <w:sz w:val="28"/>
          <w:szCs w:val="28"/>
          <w:lang w:val="kk-KZ"/>
        </w:rPr>
      </w:pPr>
    </w:p>
    <w:p w:rsidR="00C97DC4" w:rsidRPr="00A07307" w:rsidRDefault="00C97DC4" w:rsidP="00C97DC4">
      <w:pPr>
        <w:numPr>
          <w:ilvl w:val="0"/>
          <w:numId w:val="1"/>
        </w:numPr>
        <w:jc w:val="center"/>
        <w:rPr>
          <w:rFonts w:cs="Times New Roman"/>
          <w:b/>
          <w:bCs/>
          <w:sz w:val="28"/>
          <w:szCs w:val="28"/>
          <w:lang w:val="kk-KZ"/>
        </w:rPr>
      </w:pPr>
      <w:r w:rsidRPr="00A07307">
        <w:rPr>
          <w:rFonts w:cs="Times New Roman"/>
          <w:b/>
          <w:bCs/>
          <w:sz w:val="28"/>
          <w:szCs w:val="28"/>
          <w:lang w:val="kk-KZ"/>
        </w:rPr>
        <w:t xml:space="preserve">2. Конкурсты ұйымдастыру және өткізу тәртібі  </w:t>
      </w:r>
    </w:p>
    <w:p w:rsidR="00C97DC4" w:rsidRPr="00A07307" w:rsidRDefault="00C97DC4" w:rsidP="00C97DC4">
      <w:pPr>
        <w:jc w:val="center"/>
        <w:rPr>
          <w:rFonts w:cs="Times New Roman"/>
          <w:sz w:val="28"/>
          <w:szCs w:val="28"/>
          <w:lang w:val="kk-KZ"/>
        </w:rPr>
      </w:pPr>
    </w:p>
    <w:p w:rsidR="00C97DC4" w:rsidRPr="00A07307" w:rsidRDefault="00C97DC4" w:rsidP="00C97DC4">
      <w:pPr>
        <w:numPr>
          <w:ilvl w:val="1"/>
          <w:numId w:val="1"/>
        </w:numPr>
        <w:tabs>
          <w:tab w:val="left" w:pos="0"/>
        </w:tabs>
        <w:ind w:left="0" w:firstLine="567"/>
        <w:jc w:val="both"/>
        <w:rPr>
          <w:rFonts w:cs="Times New Roman"/>
          <w:sz w:val="28"/>
          <w:szCs w:val="28"/>
          <w:lang w:val="kk-KZ"/>
        </w:rPr>
      </w:pPr>
      <w:r>
        <w:rPr>
          <w:rFonts w:cs="Times New Roman"/>
          <w:sz w:val="28"/>
          <w:szCs w:val="28"/>
          <w:lang w:val="kk-KZ"/>
        </w:rPr>
        <w:t xml:space="preserve">2.1. </w:t>
      </w:r>
      <w:r w:rsidRPr="00A07307">
        <w:rPr>
          <w:rFonts w:cs="Times New Roman"/>
          <w:sz w:val="28"/>
          <w:szCs w:val="28"/>
          <w:lang w:val="kk-KZ"/>
        </w:rPr>
        <w:t xml:space="preserve">Конкурс өткізу үшін </w:t>
      </w:r>
      <w:r>
        <w:rPr>
          <w:rFonts w:cs="Times New Roman"/>
          <w:sz w:val="28"/>
          <w:szCs w:val="28"/>
          <w:lang w:val="kk-KZ"/>
        </w:rPr>
        <w:t>ұ</w:t>
      </w:r>
      <w:r w:rsidRPr="00A07307">
        <w:rPr>
          <w:rFonts w:cs="Times New Roman"/>
          <w:sz w:val="28"/>
          <w:szCs w:val="28"/>
          <w:lang w:val="kk-KZ"/>
        </w:rPr>
        <w:t xml:space="preserve">йымдастыру комитеті мен </w:t>
      </w:r>
      <w:r>
        <w:rPr>
          <w:rFonts w:cs="Times New Roman"/>
          <w:sz w:val="28"/>
          <w:szCs w:val="28"/>
          <w:lang w:val="kk-KZ"/>
        </w:rPr>
        <w:t>с</w:t>
      </w:r>
      <w:r w:rsidRPr="00A07307">
        <w:rPr>
          <w:rFonts w:cs="Times New Roman"/>
          <w:sz w:val="28"/>
          <w:szCs w:val="28"/>
          <w:lang w:val="kk-KZ"/>
        </w:rPr>
        <w:t xml:space="preserve">араптама комиссиясы құрылады.  </w:t>
      </w:r>
    </w:p>
    <w:p w:rsidR="00C97DC4" w:rsidRPr="00A07307" w:rsidRDefault="00C97DC4" w:rsidP="00C97DC4">
      <w:pPr>
        <w:numPr>
          <w:ilvl w:val="1"/>
          <w:numId w:val="1"/>
        </w:numPr>
        <w:tabs>
          <w:tab w:val="left" w:pos="0"/>
        </w:tabs>
        <w:ind w:left="0" w:firstLine="567"/>
        <w:jc w:val="both"/>
        <w:rPr>
          <w:rFonts w:cs="Times New Roman"/>
          <w:sz w:val="28"/>
          <w:szCs w:val="28"/>
          <w:lang w:val="kk-KZ"/>
        </w:rPr>
      </w:pPr>
      <w:r>
        <w:rPr>
          <w:rFonts w:cs="Times New Roman"/>
          <w:sz w:val="28"/>
          <w:szCs w:val="28"/>
          <w:lang w:val="kk-KZ"/>
        </w:rPr>
        <w:t xml:space="preserve">2.2. </w:t>
      </w:r>
      <w:r w:rsidRPr="00A07307">
        <w:rPr>
          <w:rFonts w:cs="Times New Roman"/>
          <w:sz w:val="28"/>
          <w:szCs w:val="28"/>
          <w:lang w:val="kk-KZ"/>
        </w:rPr>
        <w:t xml:space="preserve">Ұйымдастыру комитеті мен </w:t>
      </w:r>
      <w:r>
        <w:rPr>
          <w:rFonts w:cs="Times New Roman"/>
          <w:sz w:val="28"/>
          <w:szCs w:val="28"/>
          <w:lang w:val="kk-KZ"/>
        </w:rPr>
        <w:t>с</w:t>
      </w:r>
      <w:r w:rsidRPr="00A07307">
        <w:rPr>
          <w:rFonts w:cs="Times New Roman"/>
          <w:sz w:val="28"/>
          <w:szCs w:val="28"/>
          <w:lang w:val="kk-KZ"/>
        </w:rPr>
        <w:t xml:space="preserve">араптама комиссиясының құрамы Ақмола облысы білім басқармасының бұйрығымен бекітіледі.  </w:t>
      </w:r>
    </w:p>
    <w:p w:rsidR="00C97DC4" w:rsidRPr="00A07307" w:rsidRDefault="00C97DC4" w:rsidP="00C97DC4">
      <w:pPr>
        <w:numPr>
          <w:ilvl w:val="1"/>
          <w:numId w:val="1"/>
        </w:numPr>
        <w:tabs>
          <w:tab w:val="left" w:pos="0"/>
        </w:tabs>
        <w:ind w:left="0" w:firstLine="567"/>
        <w:jc w:val="both"/>
        <w:rPr>
          <w:rFonts w:cs="Times New Roman"/>
          <w:sz w:val="28"/>
          <w:szCs w:val="28"/>
        </w:rPr>
      </w:pPr>
      <w:r>
        <w:rPr>
          <w:rFonts w:cs="Times New Roman"/>
          <w:sz w:val="28"/>
          <w:szCs w:val="28"/>
          <w:lang w:val="kk-KZ"/>
        </w:rPr>
        <w:t xml:space="preserve">2.3. </w:t>
      </w:r>
      <w:r w:rsidRPr="00A07307">
        <w:rPr>
          <w:rFonts w:cs="Times New Roman"/>
          <w:sz w:val="28"/>
          <w:szCs w:val="28"/>
          <w:lang w:val="kk-KZ"/>
        </w:rPr>
        <w:t xml:space="preserve"> Ұйымдастыру комитеті</w:t>
      </w:r>
      <w:r w:rsidRPr="00A07307">
        <w:rPr>
          <w:rFonts w:cs="Times New Roman"/>
          <w:sz w:val="28"/>
          <w:szCs w:val="28"/>
        </w:rPr>
        <w:t>:</w:t>
      </w:r>
    </w:p>
    <w:p w:rsidR="00C97DC4" w:rsidRPr="00A07307" w:rsidRDefault="00C97DC4" w:rsidP="00C97DC4">
      <w:pPr>
        <w:tabs>
          <w:tab w:val="left" w:pos="851"/>
        </w:tabs>
        <w:ind w:firstLine="567"/>
        <w:jc w:val="both"/>
        <w:rPr>
          <w:rFonts w:cs="Times New Roman"/>
          <w:sz w:val="28"/>
          <w:szCs w:val="28"/>
          <w:lang w:val="kk-KZ"/>
        </w:rPr>
      </w:pPr>
      <w:r>
        <w:rPr>
          <w:rFonts w:cs="Times New Roman"/>
          <w:sz w:val="28"/>
          <w:szCs w:val="28"/>
          <w:lang w:val="kk-KZ"/>
        </w:rPr>
        <w:t xml:space="preserve">- </w:t>
      </w:r>
      <w:r w:rsidRPr="00A07307">
        <w:rPr>
          <w:rFonts w:cs="Times New Roman"/>
          <w:sz w:val="28"/>
          <w:szCs w:val="28"/>
          <w:lang w:val="kk-KZ"/>
        </w:rPr>
        <w:t xml:space="preserve"> Конкурс өткізу туралы білім беру жүйесін ақпараттандыруды қамтамасыз етеді;  </w:t>
      </w:r>
    </w:p>
    <w:p w:rsidR="00C97DC4" w:rsidRPr="00A07307" w:rsidRDefault="00C97DC4" w:rsidP="00C97DC4">
      <w:pPr>
        <w:tabs>
          <w:tab w:val="left" w:pos="851"/>
        </w:tabs>
        <w:ind w:firstLine="567"/>
        <w:jc w:val="both"/>
        <w:rPr>
          <w:rFonts w:cs="Times New Roman"/>
          <w:sz w:val="28"/>
          <w:szCs w:val="28"/>
          <w:lang w:val="kk-KZ"/>
        </w:rPr>
      </w:pPr>
      <w:r>
        <w:rPr>
          <w:rFonts w:cs="Times New Roman"/>
          <w:sz w:val="28"/>
          <w:szCs w:val="28"/>
          <w:lang w:val="kk-KZ"/>
        </w:rPr>
        <w:t>-</w:t>
      </w:r>
      <w:r w:rsidRPr="00A07307">
        <w:rPr>
          <w:rFonts w:cs="Times New Roman"/>
          <w:sz w:val="28"/>
          <w:szCs w:val="28"/>
          <w:lang w:val="kk-KZ"/>
        </w:rPr>
        <w:t xml:space="preserve"> Жалпы алғанда Конкурсты өткізуге және оның барлық кезеңдерін уақытылы аяқталуына жауап береді;  </w:t>
      </w:r>
    </w:p>
    <w:p w:rsidR="00C97DC4" w:rsidRPr="00A07307" w:rsidRDefault="00C97DC4" w:rsidP="00C97DC4">
      <w:pPr>
        <w:tabs>
          <w:tab w:val="left" w:pos="851"/>
        </w:tabs>
        <w:ind w:firstLine="568"/>
        <w:jc w:val="both"/>
        <w:rPr>
          <w:rFonts w:cs="Times New Roman"/>
          <w:sz w:val="28"/>
          <w:szCs w:val="28"/>
          <w:lang w:val="kk-KZ"/>
        </w:rPr>
      </w:pPr>
      <w:r>
        <w:rPr>
          <w:rFonts w:cs="Times New Roman"/>
          <w:sz w:val="28"/>
          <w:szCs w:val="28"/>
          <w:lang w:val="kk-KZ"/>
        </w:rPr>
        <w:t xml:space="preserve">- </w:t>
      </w:r>
      <w:r w:rsidRPr="00A07307">
        <w:rPr>
          <w:rFonts w:cs="Times New Roman"/>
          <w:sz w:val="28"/>
          <w:szCs w:val="28"/>
          <w:lang w:val="kk-KZ"/>
        </w:rPr>
        <w:t xml:space="preserve"> Сараптама комиссиясына білім беру ұйымдарынан Конкурсқа қатысуға өтінім бергені үшін, сараптамалардан Конкурс нәтижелерін қабылдауға жауап береді;  </w:t>
      </w:r>
    </w:p>
    <w:p w:rsidR="00C97DC4" w:rsidRPr="00A07307" w:rsidRDefault="00C97DC4" w:rsidP="00C97DC4">
      <w:pPr>
        <w:tabs>
          <w:tab w:val="left" w:pos="851"/>
        </w:tabs>
        <w:ind w:firstLine="567"/>
        <w:jc w:val="both"/>
        <w:rPr>
          <w:rFonts w:cs="Times New Roman"/>
          <w:sz w:val="28"/>
          <w:szCs w:val="28"/>
          <w:lang w:val="kk-KZ"/>
        </w:rPr>
      </w:pPr>
      <w:r>
        <w:rPr>
          <w:rFonts w:cs="Times New Roman"/>
          <w:sz w:val="28"/>
          <w:szCs w:val="28"/>
          <w:lang w:val="kk-KZ"/>
        </w:rPr>
        <w:t xml:space="preserve">- </w:t>
      </w:r>
      <w:r w:rsidRPr="00A07307">
        <w:rPr>
          <w:rFonts w:cs="Times New Roman"/>
          <w:sz w:val="28"/>
          <w:szCs w:val="28"/>
          <w:lang w:val="kk-KZ"/>
        </w:rPr>
        <w:t xml:space="preserve"> Конкурс нәтижелерін, жеңімпаздарды жариялайды және  Ақмола облысының білім басқармасын қорытындылары жөнінде ақпараттандыруды жүзеге асырады.  </w:t>
      </w:r>
    </w:p>
    <w:p w:rsidR="00C97DC4" w:rsidRPr="00A07307" w:rsidRDefault="00C97DC4" w:rsidP="00C97DC4">
      <w:pPr>
        <w:numPr>
          <w:ilvl w:val="1"/>
          <w:numId w:val="1"/>
        </w:numPr>
        <w:tabs>
          <w:tab w:val="left" w:pos="0"/>
        </w:tabs>
        <w:ind w:left="0" w:firstLine="567"/>
        <w:jc w:val="both"/>
        <w:rPr>
          <w:rFonts w:cs="Times New Roman"/>
          <w:sz w:val="28"/>
          <w:szCs w:val="28"/>
        </w:rPr>
      </w:pPr>
      <w:r>
        <w:rPr>
          <w:rFonts w:cs="Times New Roman"/>
          <w:sz w:val="28"/>
          <w:szCs w:val="28"/>
          <w:lang w:val="kk-KZ"/>
        </w:rPr>
        <w:t xml:space="preserve">2.4. </w:t>
      </w:r>
      <w:r w:rsidRPr="00A07307">
        <w:rPr>
          <w:rFonts w:cs="Times New Roman"/>
          <w:sz w:val="28"/>
          <w:szCs w:val="28"/>
          <w:lang w:val="kk-KZ"/>
        </w:rPr>
        <w:t>Сараптама комиссиясы</w:t>
      </w:r>
      <w:r w:rsidRPr="00A07307">
        <w:rPr>
          <w:rFonts w:cs="Times New Roman"/>
          <w:sz w:val="28"/>
          <w:szCs w:val="28"/>
        </w:rPr>
        <w:t>:</w:t>
      </w:r>
    </w:p>
    <w:p w:rsidR="00C97DC4" w:rsidRPr="00A07307" w:rsidRDefault="00C97DC4" w:rsidP="00C97DC4">
      <w:pPr>
        <w:tabs>
          <w:tab w:val="left" w:pos="993"/>
        </w:tabs>
        <w:ind w:left="568"/>
        <w:jc w:val="both"/>
        <w:rPr>
          <w:rFonts w:cs="Times New Roman"/>
          <w:sz w:val="28"/>
          <w:szCs w:val="28"/>
          <w:lang w:val="kk-KZ"/>
        </w:rPr>
      </w:pPr>
      <w:r>
        <w:rPr>
          <w:rFonts w:cs="Times New Roman"/>
          <w:sz w:val="28"/>
          <w:szCs w:val="28"/>
          <w:lang w:val="kk-KZ"/>
        </w:rPr>
        <w:t>-</w:t>
      </w:r>
      <w:r w:rsidRPr="00A07307">
        <w:rPr>
          <w:rFonts w:cs="Times New Roman"/>
          <w:sz w:val="28"/>
          <w:szCs w:val="28"/>
          <w:lang w:val="kk-KZ"/>
        </w:rPr>
        <w:t xml:space="preserve"> Сараптама бағаларына сәйкес білім беру ұйымдарының </w:t>
      </w:r>
      <w:r>
        <w:rPr>
          <w:rFonts w:cs="Times New Roman"/>
          <w:sz w:val="28"/>
          <w:szCs w:val="28"/>
          <w:lang w:val="kk-KZ"/>
        </w:rPr>
        <w:t>и</w:t>
      </w:r>
      <w:r w:rsidRPr="00A07307">
        <w:rPr>
          <w:rFonts w:cs="Times New Roman"/>
          <w:sz w:val="28"/>
          <w:szCs w:val="28"/>
          <w:lang w:val="kk-KZ"/>
        </w:rPr>
        <w:t xml:space="preserve">нтернет-ресурстарына сараптама жүргізеді;  </w:t>
      </w:r>
    </w:p>
    <w:p w:rsidR="00C97DC4" w:rsidRPr="00A07307" w:rsidRDefault="00C97DC4" w:rsidP="00C97DC4">
      <w:pPr>
        <w:tabs>
          <w:tab w:val="left" w:pos="851"/>
        </w:tabs>
        <w:ind w:left="568"/>
        <w:jc w:val="both"/>
        <w:rPr>
          <w:rFonts w:cs="Times New Roman"/>
          <w:sz w:val="28"/>
          <w:szCs w:val="28"/>
          <w:lang w:val="kk-KZ"/>
        </w:rPr>
      </w:pPr>
      <w:r>
        <w:rPr>
          <w:rFonts w:cs="Times New Roman"/>
          <w:sz w:val="28"/>
          <w:szCs w:val="28"/>
          <w:lang w:val="kk-KZ"/>
        </w:rPr>
        <w:t>-</w:t>
      </w:r>
      <w:r w:rsidRPr="00A07307">
        <w:rPr>
          <w:rFonts w:cs="Times New Roman"/>
          <w:sz w:val="28"/>
          <w:szCs w:val="28"/>
          <w:lang w:val="kk-KZ"/>
        </w:rPr>
        <w:t xml:space="preserve"> Ұйымдастыру комитетіне Конкурс нәтижелерін ұсынады.  </w:t>
      </w:r>
    </w:p>
    <w:p w:rsidR="00C97DC4" w:rsidRPr="00A07307" w:rsidRDefault="00C97DC4" w:rsidP="00C97DC4">
      <w:pPr>
        <w:numPr>
          <w:ilvl w:val="1"/>
          <w:numId w:val="1"/>
        </w:numPr>
        <w:tabs>
          <w:tab w:val="left" w:pos="0"/>
        </w:tabs>
        <w:ind w:left="0" w:firstLine="567"/>
        <w:jc w:val="both"/>
        <w:rPr>
          <w:rFonts w:cs="Times New Roman"/>
          <w:sz w:val="28"/>
          <w:szCs w:val="28"/>
          <w:lang w:val="kk-KZ"/>
        </w:rPr>
      </w:pPr>
      <w:r>
        <w:rPr>
          <w:rFonts w:cs="Times New Roman"/>
          <w:sz w:val="28"/>
          <w:szCs w:val="28"/>
          <w:lang w:val="kk-KZ"/>
        </w:rPr>
        <w:t xml:space="preserve">2.5. </w:t>
      </w:r>
      <w:r w:rsidRPr="00A07307">
        <w:rPr>
          <w:rFonts w:cs="Times New Roman"/>
          <w:sz w:val="28"/>
          <w:szCs w:val="28"/>
          <w:lang w:val="kk-KZ"/>
        </w:rPr>
        <w:t xml:space="preserve">Конкурсқа қатысуға өтінімдерді қабылдау мерзімдері, конкурстық материалдарға сараптама жүргізу және қорытындыларын шығару Ақмола облысы білім басқармасының қосымша бұйрығымен жарияланады.  </w:t>
      </w:r>
    </w:p>
    <w:p w:rsidR="00C97DC4" w:rsidRPr="00A07307" w:rsidRDefault="00C97DC4" w:rsidP="00C97DC4">
      <w:pPr>
        <w:numPr>
          <w:ilvl w:val="1"/>
          <w:numId w:val="1"/>
        </w:numPr>
        <w:tabs>
          <w:tab w:val="left" w:pos="0"/>
        </w:tabs>
        <w:ind w:left="0" w:firstLine="567"/>
        <w:jc w:val="both"/>
        <w:rPr>
          <w:rFonts w:cs="Times New Roman"/>
          <w:sz w:val="28"/>
          <w:szCs w:val="28"/>
          <w:lang w:val="kk-KZ"/>
        </w:rPr>
      </w:pPr>
      <w:r>
        <w:rPr>
          <w:rFonts w:cs="Times New Roman"/>
          <w:sz w:val="28"/>
          <w:szCs w:val="28"/>
          <w:lang w:val="kk-KZ"/>
        </w:rPr>
        <w:t xml:space="preserve">2.6. </w:t>
      </w:r>
      <w:r w:rsidRPr="00A07307">
        <w:rPr>
          <w:rFonts w:cs="Times New Roman"/>
          <w:sz w:val="28"/>
          <w:szCs w:val="28"/>
          <w:lang w:val="kk-KZ"/>
        </w:rPr>
        <w:t xml:space="preserve">Конкурсқа қатысуға өтінімдерді қабылдау мерзімі өткеннен кейін берілген өтінімдер қарастырылмайды.  </w:t>
      </w:r>
    </w:p>
    <w:p w:rsidR="00C97DC4" w:rsidRPr="00A07307" w:rsidRDefault="00C97DC4" w:rsidP="00C97DC4">
      <w:pPr>
        <w:jc w:val="both"/>
        <w:rPr>
          <w:rFonts w:cs="Times New Roman"/>
          <w:sz w:val="28"/>
          <w:szCs w:val="28"/>
          <w:lang w:val="kk-KZ"/>
        </w:rPr>
      </w:pPr>
    </w:p>
    <w:p w:rsidR="00C97DC4" w:rsidRPr="00A07307" w:rsidRDefault="00C97DC4" w:rsidP="00C97DC4">
      <w:pPr>
        <w:numPr>
          <w:ilvl w:val="0"/>
          <w:numId w:val="1"/>
        </w:numPr>
        <w:jc w:val="center"/>
        <w:rPr>
          <w:rFonts w:cs="Times New Roman"/>
          <w:b/>
          <w:bCs/>
          <w:sz w:val="28"/>
          <w:szCs w:val="28"/>
          <w:lang w:val="kk-KZ"/>
        </w:rPr>
      </w:pPr>
      <w:r w:rsidRPr="00A07307">
        <w:rPr>
          <w:rFonts w:cs="Times New Roman"/>
          <w:b/>
          <w:bCs/>
          <w:sz w:val="28"/>
          <w:szCs w:val="28"/>
          <w:lang w:val="kk-KZ"/>
        </w:rPr>
        <w:t xml:space="preserve">3. Конкурс материалдарының мазмұнына қойылатын талаптар  </w:t>
      </w:r>
    </w:p>
    <w:p w:rsidR="00C97DC4" w:rsidRPr="00A07307" w:rsidRDefault="00C97DC4" w:rsidP="00C97DC4">
      <w:pPr>
        <w:jc w:val="center"/>
        <w:rPr>
          <w:rFonts w:cs="Times New Roman"/>
          <w:b/>
          <w:bCs/>
          <w:sz w:val="28"/>
          <w:szCs w:val="28"/>
          <w:lang w:val="kk-KZ"/>
        </w:rPr>
      </w:pPr>
    </w:p>
    <w:p w:rsidR="00C97DC4" w:rsidRPr="00A07307" w:rsidRDefault="00C97DC4" w:rsidP="00C97DC4">
      <w:pPr>
        <w:numPr>
          <w:ilvl w:val="1"/>
          <w:numId w:val="1"/>
        </w:numPr>
        <w:tabs>
          <w:tab w:val="left" w:pos="0"/>
        </w:tabs>
        <w:ind w:left="0" w:firstLine="567"/>
        <w:jc w:val="both"/>
        <w:rPr>
          <w:rFonts w:cs="Times New Roman"/>
          <w:sz w:val="28"/>
          <w:szCs w:val="28"/>
          <w:lang w:val="kk-KZ"/>
        </w:rPr>
      </w:pPr>
      <w:r>
        <w:rPr>
          <w:rFonts w:cs="Times New Roman"/>
          <w:sz w:val="28"/>
          <w:szCs w:val="28"/>
          <w:lang w:val="kk-KZ"/>
        </w:rPr>
        <w:t xml:space="preserve">3.1. </w:t>
      </w:r>
      <w:r w:rsidRPr="00A07307">
        <w:rPr>
          <w:rFonts w:cs="Times New Roman"/>
          <w:sz w:val="28"/>
          <w:szCs w:val="28"/>
          <w:lang w:val="kk-KZ"/>
        </w:rPr>
        <w:t xml:space="preserve">Білім беру ұйымдары Конкурсқа қатысу үшін </w:t>
      </w:r>
      <w:r>
        <w:rPr>
          <w:rFonts w:cs="Times New Roman"/>
          <w:sz w:val="28"/>
          <w:szCs w:val="28"/>
          <w:lang w:val="kk-KZ"/>
        </w:rPr>
        <w:t>ұ</w:t>
      </w:r>
      <w:r w:rsidRPr="00A07307">
        <w:rPr>
          <w:rFonts w:cs="Times New Roman"/>
          <w:sz w:val="28"/>
          <w:szCs w:val="28"/>
          <w:lang w:val="kk-KZ"/>
        </w:rPr>
        <w:t>йымдастыру комитетіне өтінім береді (1-қосымша)</w:t>
      </w:r>
      <w:r>
        <w:rPr>
          <w:rFonts w:cs="Times New Roman"/>
          <w:sz w:val="28"/>
          <w:szCs w:val="28"/>
          <w:lang w:val="kk-KZ"/>
        </w:rPr>
        <w:t>.</w:t>
      </w:r>
    </w:p>
    <w:p w:rsidR="00C97DC4" w:rsidRPr="00A07307" w:rsidRDefault="00C97DC4" w:rsidP="00C97DC4">
      <w:pPr>
        <w:numPr>
          <w:ilvl w:val="1"/>
          <w:numId w:val="1"/>
        </w:numPr>
        <w:tabs>
          <w:tab w:val="left" w:pos="0"/>
        </w:tabs>
        <w:ind w:left="0" w:firstLine="567"/>
        <w:jc w:val="both"/>
        <w:rPr>
          <w:rFonts w:cs="Times New Roman"/>
          <w:sz w:val="28"/>
          <w:szCs w:val="28"/>
          <w:lang w:val="kk-KZ"/>
        </w:rPr>
      </w:pPr>
      <w:r>
        <w:rPr>
          <w:rFonts w:cs="Times New Roman"/>
          <w:sz w:val="28"/>
          <w:szCs w:val="28"/>
          <w:lang w:val="kk-KZ"/>
        </w:rPr>
        <w:t xml:space="preserve">3.2. </w:t>
      </w:r>
      <w:r w:rsidRPr="00A07307">
        <w:rPr>
          <w:rFonts w:cs="Times New Roman"/>
          <w:sz w:val="28"/>
          <w:szCs w:val="28"/>
          <w:lang w:val="kk-KZ"/>
        </w:rPr>
        <w:t>Өтінім қазақ және орыс тілдерінде бір данадан қағаз және электрондық тасығыштарда ұсынылуы қажет  (гарнитурасы - TimesNewRoman, қаріп мөлшері - 12).</w:t>
      </w:r>
    </w:p>
    <w:p w:rsidR="00C97DC4" w:rsidRPr="00A24434" w:rsidRDefault="00C97DC4" w:rsidP="00C97DC4">
      <w:pPr>
        <w:numPr>
          <w:ilvl w:val="1"/>
          <w:numId w:val="1"/>
        </w:numPr>
        <w:tabs>
          <w:tab w:val="left" w:pos="0"/>
        </w:tabs>
        <w:ind w:left="0" w:firstLine="567"/>
        <w:jc w:val="both"/>
        <w:rPr>
          <w:rFonts w:cs="Times New Roman"/>
          <w:sz w:val="28"/>
          <w:szCs w:val="28"/>
          <w:lang w:val="kk-KZ"/>
        </w:rPr>
      </w:pPr>
      <w:r>
        <w:rPr>
          <w:rFonts w:cs="Times New Roman"/>
          <w:sz w:val="28"/>
          <w:szCs w:val="28"/>
          <w:lang w:val="kk-KZ"/>
        </w:rPr>
        <w:t xml:space="preserve">3.3. </w:t>
      </w:r>
      <w:r w:rsidRPr="00A07307">
        <w:rPr>
          <w:rFonts w:cs="Times New Roman"/>
          <w:sz w:val="28"/>
          <w:szCs w:val="28"/>
          <w:lang w:val="kk-KZ"/>
        </w:rPr>
        <w:t xml:space="preserve">Қағаз және электрондық даналарда өтініш берушінің қолы болуы керек (білім беру ұйымдарының басшысы). Осы себепті электрондық тасығыштағы өтінімді сканерленген қағаз тасығышта ұсынады.  </w:t>
      </w:r>
    </w:p>
    <w:p w:rsidR="00C97DC4" w:rsidRPr="00A07307" w:rsidRDefault="00C97DC4" w:rsidP="00C97DC4">
      <w:pPr>
        <w:numPr>
          <w:ilvl w:val="1"/>
          <w:numId w:val="1"/>
        </w:numPr>
        <w:tabs>
          <w:tab w:val="left" w:pos="0"/>
        </w:tabs>
        <w:ind w:left="0" w:firstLine="567"/>
        <w:jc w:val="both"/>
        <w:rPr>
          <w:rFonts w:cs="Times New Roman"/>
          <w:sz w:val="28"/>
          <w:szCs w:val="28"/>
        </w:rPr>
      </w:pPr>
      <w:r>
        <w:rPr>
          <w:rFonts w:cs="Times New Roman"/>
          <w:sz w:val="28"/>
          <w:szCs w:val="28"/>
          <w:lang w:val="kk-KZ"/>
        </w:rPr>
        <w:t xml:space="preserve">3.4. </w:t>
      </w:r>
      <w:r w:rsidRPr="00A07307">
        <w:rPr>
          <w:rFonts w:cs="Times New Roman"/>
          <w:sz w:val="28"/>
          <w:szCs w:val="28"/>
        </w:rPr>
        <w:t>Конкурс</w:t>
      </w:r>
      <w:r w:rsidRPr="00A07307">
        <w:rPr>
          <w:rFonts w:cs="Times New Roman"/>
          <w:sz w:val="28"/>
          <w:szCs w:val="28"/>
          <w:lang w:val="kk-KZ"/>
        </w:rPr>
        <w:t>тық</w:t>
      </w:r>
      <w:r w:rsidRPr="00A07307">
        <w:rPr>
          <w:rFonts w:cs="Times New Roman"/>
          <w:sz w:val="28"/>
          <w:szCs w:val="28"/>
        </w:rPr>
        <w:t xml:space="preserve"> материал</w:t>
      </w:r>
      <w:r w:rsidRPr="00A07307">
        <w:rPr>
          <w:rFonts w:cs="Times New Roman"/>
          <w:sz w:val="28"/>
          <w:szCs w:val="28"/>
          <w:lang w:val="kk-KZ"/>
        </w:rPr>
        <w:t xml:space="preserve">: </w:t>
      </w:r>
    </w:p>
    <w:p w:rsidR="00C97DC4" w:rsidRPr="00A07307" w:rsidRDefault="00C97DC4" w:rsidP="00C97DC4">
      <w:pPr>
        <w:numPr>
          <w:ilvl w:val="0"/>
          <w:numId w:val="3"/>
        </w:numPr>
        <w:tabs>
          <w:tab w:val="clear" w:pos="1440"/>
          <w:tab w:val="left" w:pos="0"/>
          <w:tab w:val="left" w:pos="993"/>
        </w:tabs>
        <w:ind w:left="0" w:firstLine="567"/>
        <w:jc w:val="both"/>
        <w:rPr>
          <w:rFonts w:cs="Times New Roman"/>
          <w:sz w:val="28"/>
          <w:szCs w:val="28"/>
          <w:lang w:val="kk-KZ"/>
        </w:rPr>
      </w:pPr>
      <w:r w:rsidRPr="00A07307">
        <w:rPr>
          <w:rFonts w:cs="Times New Roman"/>
          <w:sz w:val="28"/>
          <w:szCs w:val="28"/>
          <w:lang w:val="kk-KZ"/>
        </w:rPr>
        <w:t xml:space="preserve">Білім беру ұйымының Конкурсқа қатысуға өтінімі;  </w:t>
      </w:r>
    </w:p>
    <w:p w:rsidR="00C97DC4" w:rsidRPr="00A07307" w:rsidRDefault="00C97DC4" w:rsidP="00C97DC4">
      <w:pPr>
        <w:numPr>
          <w:ilvl w:val="0"/>
          <w:numId w:val="3"/>
        </w:numPr>
        <w:tabs>
          <w:tab w:val="clear" w:pos="1440"/>
          <w:tab w:val="left" w:pos="0"/>
          <w:tab w:val="num" w:pos="993"/>
        </w:tabs>
        <w:ind w:left="0" w:firstLine="567"/>
        <w:jc w:val="both"/>
        <w:rPr>
          <w:rFonts w:cs="Times New Roman"/>
          <w:sz w:val="28"/>
          <w:szCs w:val="28"/>
          <w:lang w:val="kk-KZ"/>
        </w:rPr>
      </w:pPr>
      <w:r w:rsidRPr="00A07307">
        <w:rPr>
          <w:rFonts w:cs="Times New Roman"/>
          <w:sz w:val="28"/>
          <w:szCs w:val="28"/>
          <w:lang w:val="kk-KZ"/>
        </w:rPr>
        <w:t xml:space="preserve">Білім беру ұйымының </w:t>
      </w:r>
      <w:r>
        <w:rPr>
          <w:rFonts w:cs="Times New Roman"/>
          <w:sz w:val="28"/>
          <w:szCs w:val="28"/>
          <w:lang w:val="kk-KZ"/>
        </w:rPr>
        <w:t>и</w:t>
      </w:r>
      <w:r w:rsidRPr="00A07307">
        <w:rPr>
          <w:rFonts w:cs="Times New Roman"/>
          <w:sz w:val="28"/>
          <w:szCs w:val="28"/>
        </w:rPr>
        <w:t>нтернет-ресурс</w:t>
      </w:r>
      <w:r w:rsidRPr="00A07307">
        <w:rPr>
          <w:rFonts w:cs="Times New Roman"/>
          <w:sz w:val="28"/>
          <w:szCs w:val="28"/>
          <w:lang w:val="kk-KZ"/>
        </w:rPr>
        <w:t xml:space="preserve">ы болып табылады.  </w:t>
      </w:r>
    </w:p>
    <w:p w:rsidR="00C97DC4" w:rsidRPr="00A07307" w:rsidRDefault="00C97DC4" w:rsidP="00C97DC4">
      <w:pPr>
        <w:numPr>
          <w:ilvl w:val="1"/>
          <w:numId w:val="1"/>
        </w:numPr>
        <w:tabs>
          <w:tab w:val="left" w:pos="0"/>
        </w:tabs>
        <w:ind w:left="0" w:firstLine="567"/>
        <w:jc w:val="both"/>
        <w:rPr>
          <w:rFonts w:cs="Times New Roman"/>
          <w:sz w:val="28"/>
          <w:szCs w:val="28"/>
          <w:lang w:val="kk-KZ"/>
        </w:rPr>
      </w:pPr>
      <w:r>
        <w:rPr>
          <w:rFonts w:cs="Times New Roman"/>
          <w:sz w:val="28"/>
          <w:szCs w:val="28"/>
          <w:lang w:val="kk-KZ"/>
        </w:rPr>
        <w:t xml:space="preserve">3.5. </w:t>
      </w:r>
      <w:r w:rsidRPr="00A07307">
        <w:rPr>
          <w:rFonts w:cs="Times New Roman"/>
          <w:sz w:val="28"/>
          <w:szCs w:val="28"/>
          <w:lang w:val="kk-KZ"/>
        </w:rPr>
        <w:t xml:space="preserve">Білім беру ұйымы </w:t>
      </w:r>
      <w:r>
        <w:rPr>
          <w:rFonts w:cs="Times New Roman"/>
          <w:sz w:val="28"/>
          <w:szCs w:val="28"/>
          <w:lang w:val="kk-KZ"/>
        </w:rPr>
        <w:t>и</w:t>
      </w:r>
      <w:r w:rsidRPr="00A07307">
        <w:rPr>
          <w:rFonts w:cs="Times New Roman"/>
          <w:sz w:val="28"/>
          <w:szCs w:val="28"/>
          <w:lang w:val="kk-KZ"/>
        </w:rPr>
        <w:t xml:space="preserve">нтернет-ресурсының мазмұны «Ақмола облысы Интернет-ресурсының мазмұны туралы» (Ақмола облысы білім </w:t>
      </w:r>
      <w:r w:rsidRPr="00A07307">
        <w:rPr>
          <w:rFonts w:cs="Times New Roman"/>
          <w:sz w:val="28"/>
          <w:szCs w:val="28"/>
          <w:lang w:val="kk-KZ"/>
        </w:rPr>
        <w:lastRenderedPageBreak/>
        <w:t>департаментінің 2008 жылғы 10 сәуірдегі № 165 бұйрығымен бекітілген) және «Облыстық білім беру желісі туралы» (Ақмола облысы білім басқармасының 2010 жылғы 07 қыркүйектегі № 337 бұйрығымен бекітілген)</w:t>
      </w:r>
      <w:r>
        <w:rPr>
          <w:rFonts w:cs="Times New Roman"/>
          <w:sz w:val="28"/>
          <w:szCs w:val="28"/>
          <w:lang w:val="kk-KZ"/>
        </w:rPr>
        <w:t>, «Интернет –қорларының мазмұны туралы ережені бекіту туралы» (Ақмола облысы білім басқармасының 2015 жылғы 28 тамыздағы №233 бұйрығымен бекітілген)</w:t>
      </w:r>
      <w:r w:rsidRPr="00A07307">
        <w:rPr>
          <w:rFonts w:cs="Times New Roman"/>
          <w:sz w:val="28"/>
          <w:szCs w:val="28"/>
          <w:lang w:val="kk-KZ"/>
        </w:rPr>
        <w:t xml:space="preserve"> Ережелер</w:t>
      </w:r>
      <w:r>
        <w:rPr>
          <w:rFonts w:cs="Times New Roman"/>
          <w:sz w:val="28"/>
          <w:szCs w:val="28"/>
          <w:lang w:val="kk-KZ"/>
        </w:rPr>
        <w:t>ін</w:t>
      </w:r>
      <w:r w:rsidRPr="00A07307">
        <w:rPr>
          <w:rFonts w:cs="Times New Roman"/>
          <w:sz w:val="28"/>
          <w:szCs w:val="28"/>
          <w:lang w:val="kk-KZ"/>
        </w:rPr>
        <w:t xml:space="preserve">ің талаптарына сәйкес келуі қажет.  </w:t>
      </w:r>
    </w:p>
    <w:p w:rsidR="00C97DC4" w:rsidRPr="00A07307" w:rsidRDefault="00C97DC4" w:rsidP="00C97DC4">
      <w:pPr>
        <w:pStyle w:val="a6"/>
        <w:tabs>
          <w:tab w:val="left" w:pos="0"/>
          <w:tab w:val="left" w:pos="284"/>
          <w:tab w:val="left" w:pos="851"/>
        </w:tabs>
        <w:ind w:left="0" w:firstLine="567"/>
        <w:jc w:val="both"/>
        <w:rPr>
          <w:rFonts w:cs="Times New Roman"/>
          <w:b/>
          <w:bCs/>
          <w:sz w:val="28"/>
          <w:szCs w:val="28"/>
          <w:lang w:val="kk-KZ"/>
        </w:rPr>
      </w:pPr>
      <w:r w:rsidRPr="00A07307">
        <w:rPr>
          <w:rFonts w:cs="Times New Roman"/>
          <w:sz w:val="28"/>
          <w:szCs w:val="28"/>
          <w:lang w:val="kk-KZ"/>
        </w:rPr>
        <w:t>Конкурсқа қатысуға өтінімдер:  020000, Қазақстан Республикасы, Ақмола облысы, Көкшетау қ., Сәтпаев к., 1, 11</w:t>
      </w:r>
      <w:r>
        <w:rPr>
          <w:rFonts w:cs="Times New Roman"/>
          <w:sz w:val="28"/>
          <w:szCs w:val="28"/>
          <w:lang w:val="kk-KZ"/>
        </w:rPr>
        <w:t>3</w:t>
      </w:r>
      <w:r w:rsidRPr="00A07307">
        <w:rPr>
          <w:rFonts w:cs="Times New Roman"/>
          <w:sz w:val="28"/>
          <w:szCs w:val="28"/>
          <w:lang w:val="kk-KZ"/>
        </w:rPr>
        <w:t xml:space="preserve"> кеңсе, </w:t>
      </w:r>
      <w:r>
        <w:rPr>
          <w:rFonts w:cs="Times New Roman"/>
          <w:sz w:val="28"/>
          <w:szCs w:val="28"/>
          <w:lang w:val="kk-KZ"/>
        </w:rPr>
        <w:t xml:space="preserve">Ақмола облысы білім басқармасының </w:t>
      </w:r>
      <w:r w:rsidRPr="009F4602">
        <w:rPr>
          <w:rFonts w:cs="Times New Roman"/>
          <w:sz w:val="28"/>
          <w:szCs w:val="28"/>
          <w:lang w:val="kk-KZ"/>
        </w:rPr>
        <w:t>«</w:t>
      </w:r>
      <w:r>
        <w:rPr>
          <w:rFonts w:cs="Times New Roman"/>
          <w:sz w:val="28"/>
          <w:szCs w:val="28"/>
          <w:lang w:val="kk-KZ"/>
        </w:rPr>
        <w:t>Ақмола аймақтық</w:t>
      </w:r>
      <w:r w:rsidRPr="009F4602">
        <w:rPr>
          <w:rFonts w:cs="Times New Roman"/>
          <w:sz w:val="28"/>
          <w:szCs w:val="28"/>
          <w:lang w:val="kk-KZ"/>
        </w:rPr>
        <w:t xml:space="preserve"> білім берудегі жаңа технологиялар орталығы» КММ</w:t>
      </w:r>
      <w:r w:rsidRPr="00A07307">
        <w:rPr>
          <w:rFonts w:cs="Times New Roman"/>
          <w:sz w:val="28"/>
          <w:szCs w:val="28"/>
          <w:lang w:val="kk-KZ"/>
        </w:rPr>
        <w:t xml:space="preserve"> </w:t>
      </w:r>
      <w:r>
        <w:rPr>
          <w:rFonts w:cs="Times New Roman"/>
          <w:sz w:val="28"/>
          <w:szCs w:val="28"/>
          <w:lang w:val="kk-KZ"/>
        </w:rPr>
        <w:t>-ына конвертт</w:t>
      </w:r>
      <w:r w:rsidRPr="00A07307">
        <w:rPr>
          <w:rFonts w:cs="Times New Roman"/>
          <w:sz w:val="28"/>
          <w:szCs w:val="28"/>
          <w:lang w:val="kk-KZ"/>
        </w:rPr>
        <w:t xml:space="preserve">е: «Білім беру ұйымдарының ең үздік </w:t>
      </w:r>
      <w:r>
        <w:rPr>
          <w:rFonts w:cs="Times New Roman"/>
          <w:sz w:val="28"/>
          <w:szCs w:val="28"/>
          <w:lang w:val="kk-KZ"/>
        </w:rPr>
        <w:t>интернет -ресурсы</w:t>
      </w:r>
      <w:r w:rsidRPr="00A07307">
        <w:rPr>
          <w:rFonts w:cs="Times New Roman"/>
          <w:sz w:val="28"/>
          <w:szCs w:val="28"/>
          <w:lang w:val="kk-KZ"/>
        </w:rPr>
        <w:t>»  конкурсына  белгісімен қабылданады.</w:t>
      </w:r>
    </w:p>
    <w:p w:rsidR="00C97DC4" w:rsidRPr="00A07307" w:rsidRDefault="00C97DC4" w:rsidP="00C97DC4">
      <w:pPr>
        <w:pStyle w:val="a6"/>
        <w:ind w:left="1068"/>
        <w:jc w:val="both"/>
        <w:rPr>
          <w:rFonts w:cs="Times New Roman"/>
          <w:sz w:val="28"/>
          <w:szCs w:val="28"/>
          <w:lang w:val="kk-KZ"/>
        </w:rPr>
      </w:pPr>
    </w:p>
    <w:p w:rsidR="00C97DC4" w:rsidRPr="00A07307" w:rsidRDefault="00C97DC4" w:rsidP="00C97DC4">
      <w:pPr>
        <w:pStyle w:val="a6"/>
        <w:numPr>
          <w:ilvl w:val="0"/>
          <w:numId w:val="7"/>
        </w:numPr>
        <w:jc w:val="center"/>
        <w:rPr>
          <w:rFonts w:cs="Times New Roman"/>
          <w:b/>
          <w:bCs/>
          <w:sz w:val="28"/>
          <w:szCs w:val="28"/>
        </w:rPr>
      </w:pPr>
      <w:r w:rsidRPr="00A07307">
        <w:rPr>
          <w:rFonts w:cs="Times New Roman"/>
          <w:b/>
          <w:sz w:val="28"/>
          <w:szCs w:val="28"/>
          <w:lang w:val="kk-KZ"/>
        </w:rPr>
        <w:t>Сараптама комиссиясы</w:t>
      </w:r>
      <w:r w:rsidRPr="00A07307">
        <w:rPr>
          <w:rFonts w:cs="Times New Roman"/>
          <w:b/>
          <w:bCs/>
          <w:sz w:val="28"/>
          <w:szCs w:val="28"/>
          <w:lang w:val="kk-KZ"/>
        </w:rPr>
        <w:t>ның жұмыс тәртібі</w:t>
      </w:r>
    </w:p>
    <w:p w:rsidR="00C97DC4" w:rsidRPr="00A07307" w:rsidRDefault="00C97DC4" w:rsidP="00C97DC4">
      <w:pPr>
        <w:tabs>
          <w:tab w:val="left" w:pos="0"/>
        </w:tabs>
        <w:ind w:firstLine="720"/>
        <w:jc w:val="center"/>
        <w:rPr>
          <w:rFonts w:cs="Times New Roman"/>
          <w:b/>
          <w:bCs/>
          <w:sz w:val="28"/>
          <w:szCs w:val="28"/>
        </w:rPr>
      </w:pPr>
    </w:p>
    <w:p w:rsidR="00C97DC4" w:rsidRPr="00A07307" w:rsidRDefault="00C97DC4" w:rsidP="00C97DC4">
      <w:pPr>
        <w:numPr>
          <w:ilvl w:val="1"/>
          <w:numId w:val="1"/>
        </w:numPr>
        <w:tabs>
          <w:tab w:val="left" w:pos="0"/>
        </w:tabs>
        <w:ind w:left="0" w:firstLine="720"/>
        <w:jc w:val="both"/>
        <w:rPr>
          <w:rFonts w:cs="Times New Roman"/>
          <w:sz w:val="28"/>
          <w:szCs w:val="28"/>
        </w:rPr>
      </w:pPr>
      <w:r>
        <w:rPr>
          <w:rFonts w:cs="Times New Roman"/>
          <w:sz w:val="28"/>
          <w:szCs w:val="28"/>
          <w:lang w:val="kk-KZ"/>
        </w:rPr>
        <w:t xml:space="preserve">4.1. </w:t>
      </w:r>
      <w:r w:rsidRPr="00A07307">
        <w:rPr>
          <w:rFonts w:cs="Times New Roman"/>
          <w:sz w:val="28"/>
          <w:szCs w:val="28"/>
          <w:lang w:val="kk-KZ"/>
        </w:rPr>
        <w:t xml:space="preserve">Сараптама комиссиясының төрағасы Комиссия мүшелерінің арасында конкурс материалдарын бөледі. Әр </w:t>
      </w:r>
      <w:r w:rsidRPr="00A07307">
        <w:rPr>
          <w:rFonts w:cs="Times New Roman"/>
          <w:sz w:val="28"/>
          <w:szCs w:val="28"/>
        </w:rPr>
        <w:t>конкурс</w:t>
      </w:r>
      <w:r w:rsidRPr="00A07307">
        <w:rPr>
          <w:rFonts w:cs="Times New Roman"/>
          <w:sz w:val="28"/>
          <w:szCs w:val="28"/>
          <w:lang w:val="kk-KZ"/>
        </w:rPr>
        <w:t>т</w:t>
      </w:r>
      <w:r w:rsidRPr="00A07307">
        <w:rPr>
          <w:rFonts w:cs="Times New Roman"/>
          <w:sz w:val="28"/>
          <w:szCs w:val="28"/>
        </w:rPr>
        <w:t>ы</w:t>
      </w:r>
      <w:r w:rsidRPr="00A07307">
        <w:rPr>
          <w:rFonts w:cs="Times New Roman"/>
          <w:sz w:val="28"/>
          <w:szCs w:val="28"/>
          <w:lang w:val="kk-KZ"/>
        </w:rPr>
        <w:t>қ</w:t>
      </w:r>
      <w:r w:rsidRPr="00A07307">
        <w:rPr>
          <w:rFonts w:cs="Times New Roman"/>
          <w:sz w:val="28"/>
          <w:szCs w:val="28"/>
        </w:rPr>
        <w:t xml:space="preserve"> материал</w:t>
      </w:r>
      <w:r w:rsidRPr="00A07307">
        <w:rPr>
          <w:rFonts w:cs="Times New Roman"/>
          <w:sz w:val="28"/>
          <w:szCs w:val="28"/>
          <w:lang w:val="kk-KZ"/>
        </w:rPr>
        <w:t xml:space="preserve">ды үш сарапшы бағалайды. </w:t>
      </w:r>
    </w:p>
    <w:p w:rsidR="00C97DC4" w:rsidRPr="00A07307" w:rsidRDefault="00C97DC4" w:rsidP="00C97DC4">
      <w:pPr>
        <w:numPr>
          <w:ilvl w:val="1"/>
          <w:numId w:val="1"/>
        </w:numPr>
        <w:tabs>
          <w:tab w:val="left" w:pos="0"/>
        </w:tabs>
        <w:ind w:left="0" w:firstLine="720"/>
        <w:jc w:val="both"/>
        <w:rPr>
          <w:rFonts w:cs="Times New Roman"/>
          <w:sz w:val="28"/>
          <w:szCs w:val="28"/>
        </w:rPr>
      </w:pPr>
      <w:r>
        <w:rPr>
          <w:rFonts w:cs="Times New Roman"/>
          <w:sz w:val="28"/>
          <w:szCs w:val="28"/>
          <w:lang w:val="kk-KZ"/>
        </w:rPr>
        <w:t xml:space="preserve">4.2. </w:t>
      </w:r>
      <w:r w:rsidRPr="00A07307">
        <w:rPr>
          <w:rFonts w:cs="Times New Roman"/>
          <w:sz w:val="28"/>
          <w:szCs w:val="28"/>
          <w:lang w:val="kk-KZ"/>
        </w:rPr>
        <w:t xml:space="preserve">Білім беру ұйымының </w:t>
      </w:r>
      <w:r>
        <w:rPr>
          <w:rFonts w:cs="Times New Roman"/>
          <w:sz w:val="28"/>
          <w:szCs w:val="28"/>
          <w:lang w:val="kk-KZ"/>
        </w:rPr>
        <w:t>и</w:t>
      </w:r>
      <w:r w:rsidRPr="00A07307">
        <w:rPr>
          <w:rFonts w:cs="Times New Roman"/>
          <w:sz w:val="28"/>
          <w:szCs w:val="28"/>
        </w:rPr>
        <w:t>нтернет-ресурс</w:t>
      </w:r>
      <w:r>
        <w:rPr>
          <w:rFonts w:cs="Times New Roman"/>
          <w:sz w:val="28"/>
          <w:szCs w:val="28"/>
          <w:lang w:val="kk-KZ"/>
        </w:rPr>
        <w:t>ы қызметін бағалау осы е</w:t>
      </w:r>
      <w:r w:rsidRPr="00A07307">
        <w:rPr>
          <w:rFonts w:cs="Times New Roman"/>
          <w:sz w:val="28"/>
          <w:szCs w:val="28"/>
          <w:lang w:val="kk-KZ"/>
        </w:rPr>
        <w:t xml:space="preserve">режені бекіткен күннен бастап және сараптама бағалары жүйесінің негізінде белгіленген критерий бойынша бағалау жүргізу сәтінен жүзеге асырылады.  </w:t>
      </w:r>
      <w:r>
        <w:rPr>
          <w:rFonts w:cs="Times New Roman"/>
          <w:sz w:val="28"/>
          <w:szCs w:val="28"/>
          <w:lang w:val="kk-KZ"/>
        </w:rPr>
        <w:t xml:space="preserve">    </w:t>
      </w:r>
      <w:r w:rsidRPr="00A07307">
        <w:rPr>
          <w:rFonts w:cs="Times New Roman"/>
          <w:sz w:val="28"/>
          <w:szCs w:val="28"/>
        </w:rPr>
        <w:t>(2</w:t>
      </w:r>
      <w:r w:rsidRPr="00A07307">
        <w:rPr>
          <w:rFonts w:cs="Times New Roman"/>
          <w:sz w:val="28"/>
          <w:szCs w:val="28"/>
          <w:lang w:val="kk-KZ"/>
        </w:rPr>
        <w:t>-қосымша</w:t>
      </w:r>
      <w:r w:rsidRPr="00A07307">
        <w:rPr>
          <w:rFonts w:cs="Times New Roman"/>
          <w:sz w:val="28"/>
          <w:szCs w:val="28"/>
        </w:rPr>
        <w:t>).</w:t>
      </w:r>
    </w:p>
    <w:p w:rsidR="00C97DC4" w:rsidRPr="00A07307" w:rsidRDefault="00C97DC4" w:rsidP="00C97DC4">
      <w:pPr>
        <w:numPr>
          <w:ilvl w:val="1"/>
          <w:numId w:val="1"/>
        </w:numPr>
        <w:tabs>
          <w:tab w:val="left" w:pos="0"/>
        </w:tabs>
        <w:ind w:left="0" w:firstLine="720"/>
        <w:jc w:val="both"/>
        <w:rPr>
          <w:rFonts w:cs="Times New Roman"/>
          <w:sz w:val="28"/>
          <w:szCs w:val="28"/>
          <w:lang w:val="kk-KZ"/>
        </w:rPr>
      </w:pPr>
      <w:r>
        <w:rPr>
          <w:rFonts w:cs="Times New Roman"/>
          <w:sz w:val="28"/>
          <w:szCs w:val="28"/>
          <w:lang w:val="kk-KZ"/>
        </w:rPr>
        <w:t xml:space="preserve">4.3. </w:t>
      </w:r>
      <w:r w:rsidRPr="00A07307">
        <w:rPr>
          <w:rFonts w:cs="Times New Roman"/>
          <w:sz w:val="28"/>
          <w:szCs w:val="28"/>
          <w:lang w:val="kk-KZ"/>
        </w:rPr>
        <w:t xml:space="preserve">Конкурс материалдарын зерттеу қорытындылары бойынша комиссия мүшелері бағалау парақтарын толтырады.  </w:t>
      </w:r>
    </w:p>
    <w:p w:rsidR="00C97DC4" w:rsidRPr="00A07307" w:rsidRDefault="00C97DC4" w:rsidP="00C97DC4">
      <w:pPr>
        <w:numPr>
          <w:ilvl w:val="1"/>
          <w:numId w:val="1"/>
        </w:numPr>
        <w:tabs>
          <w:tab w:val="left" w:pos="0"/>
          <w:tab w:val="left" w:pos="851"/>
          <w:tab w:val="left" w:pos="993"/>
        </w:tabs>
        <w:ind w:left="0" w:firstLine="720"/>
        <w:jc w:val="both"/>
        <w:rPr>
          <w:rFonts w:cs="Times New Roman"/>
          <w:sz w:val="28"/>
          <w:szCs w:val="28"/>
          <w:lang w:val="kk-KZ"/>
        </w:rPr>
      </w:pPr>
      <w:r>
        <w:rPr>
          <w:rFonts w:cs="Times New Roman"/>
          <w:sz w:val="28"/>
          <w:szCs w:val="28"/>
          <w:lang w:val="kk-KZ"/>
        </w:rPr>
        <w:t xml:space="preserve">4.4. </w:t>
      </w:r>
      <w:r w:rsidRPr="00A07307">
        <w:rPr>
          <w:rFonts w:cs="Times New Roman"/>
          <w:sz w:val="28"/>
          <w:szCs w:val="28"/>
          <w:lang w:val="kk-KZ"/>
        </w:rPr>
        <w:t xml:space="preserve">Әр конкурсқа қатысушылар бойынша қорытынды балдар сарапшылардың үш бағалау парақтары бойынша балдарды қосу арқылы анықталады.   </w:t>
      </w:r>
    </w:p>
    <w:p w:rsidR="00C97DC4" w:rsidRPr="00A07307" w:rsidRDefault="00C97DC4" w:rsidP="00C97DC4">
      <w:pPr>
        <w:numPr>
          <w:ilvl w:val="0"/>
          <w:numId w:val="1"/>
        </w:numPr>
        <w:tabs>
          <w:tab w:val="left" w:pos="0"/>
        </w:tabs>
        <w:ind w:left="0" w:firstLine="720"/>
        <w:jc w:val="center"/>
        <w:rPr>
          <w:rFonts w:cs="Times New Roman"/>
          <w:b/>
          <w:bCs/>
          <w:sz w:val="28"/>
          <w:szCs w:val="28"/>
          <w:lang w:val="kk-KZ"/>
        </w:rPr>
      </w:pPr>
      <w:r w:rsidRPr="00A07307">
        <w:rPr>
          <w:rFonts w:cs="Times New Roman"/>
          <w:b/>
          <w:bCs/>
          <w:sz w:val="28"/>
          <w:szCs w:val="28"/>
          <w:lang w:val="kk-KZ"/>
        </w:rPr>
        <w:t>5. Конкурс қорытындыларын шығару</w:t>
      </w:r>
    </w:p>
    <w:p w:rsidR="00C97DC4" w:rsidRPr="00A07307" w:rsidRDefault="00C97DC4" w:rsidP="00C97DC4">
      <w:pPr>
        <w:tabs>
          <w:tab w:val="left" w:pos="0"/>
        </w:tabs>
        <w:ind w:firstLine="720"/>
        <w:jc w:val="center"/>
        <w:rPr>
          <w:rFonts w:cs="Times New Roman"/>
          <w:b/>
          <w:bCs/>
          <w:sz w:val="28"/>
          <w:szCs w:val="28"/>
          <w:lang w:val="kk-KZ"/>
        </w:rPr>
      </w:pPr>
    </w:p>
    <w:p w:rsidR="00C97DC4" w:rsidRPr="00A07307" w:rsidRDefault="00C97DC4" w:rsidP="00C97DC4">
      <w:pPr>
        <w:numPr>
          <w:ilvl w:val="1"/>
          <w:numId w:val="1"/>
        </w:numPr>
        <w:tabs>
          <w:tab w:val="left" w:pos="0"/>
        </w:tabs>
        <w:ind w:left="0" w:firstLine="720"/>
        <w:jc w:val="both"/>
        <w:rPr>
          <w:rFonts w:cs="Times New Roman"/>
          <w:sz w:val="28"/>
          <w:szCs w:val="28"/>
          <w:lang w:val="kk-KZ"/>
        </w:rPr>
      </w:pPr>
      <w:r>
        <w:rPr>
          <w:rFonts w:cs="Times New Roman"/>
          <w:sz w:val="28"/>
          <w:szCs w:val="28"/>
          <w:lang w:val="kk-KZ"/>
        </w:rPr>
        <w:t>5.1. Конкурстың жеңімпаздары и</w:t>
      </w:r>
      <w:r w:rsidRPr="00A07307">
        <w:rPr>
          <w:rFonts w:cs="Times New Roman"/>
          <w:sz w:val="28"/>
          <w:szCs w:val="28"/>
          <w:lang w:val="kk-KZ"/>
        </w:rPr>
        <w:t xml:space="preserve">нтернет-ресурстардың сараптама бағалау қорытынды нәтижелері бойынша ең көп балл жинаған Ақмола облысы білім беру жүйесінің білім беру ұйымдары болып есептеледі.  </w:t>
      </w:r>
    </w:p>
    <w:p w:rsidR="00C97DC4" w:rsidRPr="00A07307" w:rsidRDefault="00C97DC4" w:rsidP="00C97DC4">
      <w:pPr>
        <w:numPr>
          <w:ilvl w:val="1"/>
          <w:numId w:val="1"/>
        </w:numPr>
        <w:tabs>
          <w:tab w:val="left" w:pos="0"/>
        </w:tabs>
        <w:ind w:left="0" w:firstLine="720"/>
        <w:jc w:val="both"/>
        <w:rPr>
          <w:rFonts w:cs="Times New Roman"/>
          <w:sz w:val="28"/>
          <w:szCs w:val="28"/>
          <w:lang w:val="kk-KZ"/>
        </w:rPr>
      </w:pPr>
      <w:r>
        <w:rPr>
          <w:rFonts w:cs="Times New Roman"/>
          <w:sz w:val="28"/>
          <w:szCs w:val="28"/>
          <w:lang w:val="kk-KZ"/>
        </w:rPr>
        <w:t xml:space="preserve">5.2. </w:t>
      </w:r>
      <w:r w:rsidRPr="00A07307">
        <w:rPr>
          <w:rFonts w:cs="Times New Roman"/>
          <w:sz w:val="28"/>
          <w:szCs w:val="28"/>
          <w:lang w:val="kk-KZ"/>
        </w:rPr>
        <w:t xml:space="preserve">Конкурстың жеңімпаздарына әр номинация бойынша құрмет дипломдары мен құнды сыйлықтар беріледі.  </w:t>
      </w:r>
    </w:p>
    <w:p w:rsidR="00C97DC4" w:rsidRPr="00A07307" w:rsidRDefault="00C97DC4" w:rsidP="00C97DC4">
      <w:pPr>
        <w:tabs>
          <w:tab w:val="left" w:pos="0"/>
        </w:tabs>
        <w:ind w:firstLine="720"/>
        <w:jc w:val="both"/>
        <w:rPr>
          <w:rFonts w:cs="Times New Roman"/>
          <w:sz w:val="28"/>
          <w:szCs w:val="28"/>
          <w:lang w:val="kk-KZ"/>
        </w:rPr>
      </w:pPr>
    </w:p>
    <w:p w:rsidR="00C97DC4" w:rsidRPr="00A07307" w:rsidRDefault="00C97DC4" w:rsidP="00C97DC4">
      <w:pPr>
        <w:numPr>
          <w:ilvl w:val="0"/>
          <w:numId w:val="1"/>
        </w:numPr>
        <w:tabs>
          <w:tab w:val="left" w:pos="0"/>
        </w:tabs>
        <w:ind w:left="0" w:firstLine="720"/>
        <w:jc w:val="center"/>
        <w:rPr>
          <w:rFonts w:cs="Times New Roman"/>
          <w:b/>
          <w:bCs/>
          <w:sz w:val="28"/>
          <w:szCs w:val="28"/>
          <w:lang w:val="kk-KZ"/>
        </w:rPr>
      </w:pPr>
      <w:r w:rsidRPr="00A07307">
        <w:rPr>
          <w:rFonts w:cs="Times New Roman"/>
          <w:b/>
          <w:bCs/>
          <w:sz w:val="28"/>
          <w:szCs w:val="28"/>
          <w:lang w:val="kk-KZ"/>
        </w:rPr>
        <w:t xml:space="preserve">6. Конкурсты ақпараттық, ұйымдастырушылық қамтамасыз ету және консультациялық көмек көрсету  </w:t>
      </w:r>
    </w:p>
    <w:p w:rsidR="00C97DC4" w:rsidRPr="00A07307" w:rsidRDefault="00C97DC4" w:rsidP="00C97DC4">
      <w:pPr>
        <w:tabs>
          <w:tab w:val="left" w:pos="0"/>
        </w:tabs>
        <w:ind w:firstLine="720"/>
        <w:jc w:val="center"/>
        <w:rPr>
          <w:rFonts w:cs="Times New Roman"/>
          <w:b/>
          <w:bCs/>
          <w:sz w:val="28"/>
          <w:szCs w:val="28"/>
          <w:lang w:val="kk-KZ"/>
        </w:rPr>
      </w:pPr>
    </w:p>
    <w:p w:rsidR="00C97DC4" w:rsidRPr="00A07307" w:rsidRDefault="00C97DC4" w:rsidP="00C97DC4">
      <w:pPr>
        <w:numPr>
          <w:ilvl w:val="1"/>
          <w:numId w:val="1"/>
        </w:numPr>
        <w:tabs>
          <w:tab w:val="left" w:pos="0"/>
        </w:tabs>
        <w:ind w:left="0" w:firstLine="720"/>
        <w:jc w:val="both"/>
        <w:rPr>
          <w:rFonts w:cs="Times New Roman"/>
          <w:sz w:val="28"/>
          <w:szCs w:val="28"/>
          <w:lang w:val="kk-KZ"/>
        </w:rPr>
      </w:pPr>
      <w:r>
        <w:rPr>
          <w:rFonts w:cs="Times New Roman"/>
          <w:sz w:val="28"/>
          <w:szCs w:val="28"/>
          <w:lang w:val="kk-KZ"/>
        </w:rPr>
        <w:t xml:space="preserve">6.1. </w:t>
      </w:r>
      <w:r w:rsidRPr="00A07307">
        <w:rPr>
          <w:rFonts w:cs="Times New Roman"/>
          <w:sz w:val="28"/>
          <w:szCs w:val="28"/>
          <w:lang w:val="kk-KZ"/>
        </w:rPr>
        <w:t>Конкурстың барысы және нәтижелері жөнінде ақпарат Ақмола облысы білім басқармасының (</w:t>
      </w:r>
      <w:r w:rsidRPr="00A07307">
        <w:rPr>
          <w:rFonts w:cs="Times New Roman"/>
          <w:sz w:val="28"/>
          <w:szCs w:val="28"/>
          <w:u w:val="single"/>
          <w:lang w:val="kk-KZ"/>
        </w:rPr>
        <w:t>akmoedu.kz</w:t>
      </w:r>
      <w:r w:rsidRPr="00A07307">
        <w:rPr>
          <w:rFonts w:cs="Times New Roman"/>
          <w:sz w:val="28"/>
          <w:szCs w:val="28"/>
          <w:lang w:val="kk-KZ"/>
        </w:rPr>
        <w:t xml:space="preserve">)  сайтында орналастырылады.  </w:t>
      </w:r>
    </w:p>
    <w:p w:rsidR="00C97DC4" w:rsidRPr="00A07307" w:rsidRDefault="00C97DC4" w:rsidP="00C97DC4">
      <w:pPr>
        <w:numPr>
          <w:ilvl w:val="1"/>
          <w:numId w:val="1"/>
        </w:numPr>
        <w:tabs>
          <w:tab w:val="left" w:pos="0"/>
        </w:tabs>
        <w:ind w:left="0" w:firstLine="720"/>
        <w:jc w:val="both"/>
        <w:rPr>
          <w:rFonts w:cs="Times New Roman"/>
          <w:sz w:val="28"/>
          <w:szCs w:val="28"/>
          <w:lang w:val="kk-KZ"/>
        </w:rPr>
      </w:pPr>
      <w:r>
        <w:rPr>
          <w:rFonts w:cs="Times New Roman"/>
          <w:sz w:val="28"/>
          <w:szCs w:val="28"/>
          <w:lang w:val="kk-KZ"/>
        </w:rPr>
        <w:t>6.2. Конкурсты ұ</w:t>
      </w:r>
      <w:r w:rsidRPr="00A07307">
        <w:rPr>
          <w:rFonts w:cs="Times New Roman"/>
          <w:sz w:val="28"/>
          <w:szCs w:val="28"/>
          <w:lang w:val="kk-KZ"/>
        </w:rPr>
        <w:t xml:space="preserve">йымдастыру ілеспе, қатысушыларға әдістемелік және консультациялық көмек </w:t>
      </w:r>
      <w:r>
        <w:rPr>
          <w:rFonts w:cs="Times New Roman"/>
          <w:sz w:val="28"/>
          <w:szCs w:val="28"/>
          <w:lang w:val="kk-KZ"/>
        </w:rPr>
        <w:t xml:space="preserve">Ақмола облысы білім басқармасының </w:t>
      </w:r>
      <w:r w:rsidRPr="009F4602">
        <w:rPr>
          <w:rFonts w:cs="Times New Roman"/>
          <w:sz w:val="28"/>
          <w:szCs w:val="28"/>
          <w:lang w:val="kk-KZ"/>
        </w:rPr>
        <w:t>«</w:t>
      </w:r>
      <w:r>
        <w:rPr>
          <w:rFonts w:cs="Times New Roman"/>
          <w:sz w:val="28"/>
          <w:szCs w:val="28"/>
          <w:lang w:val="kk-KZ"/>
        </w:rPr>
        <w:t>Ақмола аймақтық</w:t>
      </w:r>
      <w:r w:rsidRPr="009F4602">
        <w:rPr>
          <w:rFonts w:cs="Times New Roman"/>
          <w:sz w:val="28"/>
          <w:szCs w:val="28"/>
          <w:lang w:val="kk-KZ"/>
        </w:rPr>
        <w:t xml:space="preserve"> білім берудегі жаңа технологиялар орталығы» КММ</w:t>
      </w:r>
      <w:r w:rsidRPr="00A07307">
        <w:rPr>
          <w:rFonts w:cs="Times New Roman"/>
          <w:sz w:val="28"/>
          <w:szCs w:val="28"/>
          <w:lang w:val="kk-KZ"/>
        </w:rPr>
        <w:t xml:space="preserve"> жүзеге асырылады.  </w:t>
      </w:r>
    </w:p>
    <w:p w:rsidR="00C97DC4" w:rsidRPr="00A07307" w:rsidRDefault="00C97DC4" w:rsidP="00C97DC4">
      <w:pPr>
        <w:ind w:firstLine="709"/>
        <w:jc w:val="right"/>
        <w:rPr>
          <w:rFonts w:cs="Times New Roman"/>
          <w:bCs/>
          <w:sz w:val="28"/>
          <w:szCs w:val="28"/>
          <w:lang w:val="kk-KZ"/>
        </w:rPr>
      </w:pPr>
      <w:r w:rsidRPr="00A07307">
        <w:rPr>
          <w:rFonts w:cs="Times New Roman"/>
          <w:bCs/>
          <w:sz w:val="28"/>
          <w:szCs w:val="28"/>
          <w:lang w:val="kk-KZ"/>
        </w:rPr>
        <w:lastRenderedPageBreak/>
        <w:t>1-қосымша</w:t>
      </w:r>
    </w:p>
    <w:p w:rsidR="00C97DC4" w:rsidRPr="00A07307" w:rsidRDefault="00C97DC4" w:rsidP="00C97DC4">
      <w:pPr>
        <w:ind w:firstLine="709"/>
        <w:jc w:val="both"/>
        <w:rPr>
          <w:rFonts w:cs="Times New Roman"/>
          <w:sz w:val="28"/>
          <w:szCs w:val="28"/>
          <w:lang w:val="kk-KZ"/>
        </w:rPr>
      </w:pPr>
    </w:p>
    <w:p w:rsidR="00C97DC4" w:rsidRPr="00A07307" w:rsidRDefault="00C97DC4" w:rsidP="00C97DC4">
      <w:pPr>
        <w:ind w:firstLine="709"/>
        <w:jc w:val="center"/>
        <w:rPr>
          <w:rFonts w:cs="Times New Roman"/>
          <w:b/>
          <w:bCs/>
          <w:sz w:val="28"/>
          <w:szCs w:val="28"/>
          <w:lang w:val="kk-KZ"/>
        </w:rPr>
      </w:pPr>
      <w:r w:rsidRPr="00A07307">
        <w:rPr>
          <w:rFonts w:cs="Times New Roman"/>
          <w:b/>
          <w:bCs/>
          <w:sz w:val="28"/>
          <w:szCs w:val="28"/>
          <w:lang w:val="kk-KZ"/>
        </w:rPr>
        <w:t xml:space="preserve">Ақмола облысының «Білім беру ұйымдарының ең </w:t>
      </w:r>
      <w:r w:rsidRPr="00A07307">
        <w:rPr>
          <w:rFonts w:cs="Times New Roman"/>
          <w:b/>
          <w:sz w:val="28"/>
          <w:szCs w:val="28"/>
          <w:lang w:val="kk-KZ"/>
        </w:rPr>
        <w:t xml:space="preserve">үздік </w:t>
      </w:r>
      <w:r>
        <w:rPr>
          <w:rFonts w:cs="Times New Roman"/>
          <w:b/>
          <w:sz w:val="28"/>
          <w:szCs w:val="28"/>
          <w:lang w:val="kk-KZ"/>
        </w:rPr>
        <w:t>и</w:t>
      </w:r>
      <w:r w:rsidRPr="00A07307">
        <w:rPr>
          <w:rFonts w:cs="Times New Roman"/>
          <w:b/>
          <w:sz w:val="28"/>
          <w:szCs w:val="28"/>
          <w:lang w:val="kk-KZ"/>
        </w:rPr>
        <w:t>нтернет – ресурсы</w:t>
      </w:r>
      <w:r w:rsidRPr="00A07307">
        <w:rPr>
          <w:rFonts w:cs="Times New Roman"/>
          <w:b/>
          <w:bCs/>
          <w:sz w:val="28"/>
          <w:szCs w:val="28"/>
          <w:lang w:val="kk-KZ"/>
        </w:rPr>
        <w:t xml:space="preserve">»  конкурсына қатысуға өтінім  </w:t>
      </w:r>
    </w:p>
    <w:p w:rsidR="00C97DC4" w:rsidRPr="00A07307" w:rsidRDefault="00C97DC4" w:rsidP="00C97DC4">
      <w:pPr>
        <w:ind w:firstLine="709"/>
        <w:jc w:val="center"/>
        <w:rPr>
          <w:rFonts w:cs="Times New Roman"/>
          <w:sz w:val="28"/>
          <w:szCs w:val="28"/>
          <w:lang w:val="kk-KZ"/>
        </w:rPr>
      </w:pPr>
    </w:p>
    <w:p w:rsidR="00C97DC4" w:rsidRPr="00A07307" w:rsidRDefault="00C97DC4" w:rsidP="00C97DC4">
      <w:pPr>
        <w:spacing w:after="240"/>
        <w:ind w:left="708" w:firstLine="1"/>
        <w:jc w:val="both"/>
        <w:rPr>
          <w:rFonts w:cs="Times New Roman"/>
          <w:sz w:val="28"/>
          <w:szCs w:val="28"/>
          <w:lang w:val="kk-KZ"/>
        </w:rPr>
      </w:pPr>
    </w:p>
    <w:p w:rsidR="00C97DC4" w:rsidRPr="00A07307" w:rsidRDefault="00C97DC4" w:rsidP="00C97DC4">
      <w:pPr>
        <w:spacing w:after="240"/>
        <w:ind w:left="708" w:firstLine="1"/>
        <w:jc w:val="both"/>
        <w:rPr>
          <w:rFonts w:cs="Times New Roman"/>
          <w:sz w:val="28"/>
          <w:szCs w:val="28"/>
          <w:lang w:val="kk-KZ"/>
        </w:rPr>
      </w:pPr>
      <w:r w:rsidRPr="00A07307">
        <w:rPr>
          <w:rFonts w:cs="Times New Roman"/>
          <w:sz w:val="28"/>
          <w:szCs w:val="28"/>
          <w:lang w:val="kk-KZ"/>
        </w:rPr>
        <w:t>_____________________________________________ Облыстық білім беру (</w:t>
      </w:r>
      <w:r w:rsidRPr="00A07307">
        <w:rPr>
          <w:rFonts w:cs="Times New Roman"/>
          <w:bCs/>
          <w:sz w:val="28"/>
          <w:szCs w:val="28"/>
          <w:lang w:val="kk-KZ"/>
        </w:rPr>
        <w:t>білім беру ұйымының/кәсіпорнының)толық атауы</w:t>
      </w:r>
      <w:r w:rsidRPr="00A07307">
        <w:rPr>
          <w:rFonts w:cs="Times New Roman"/>
          <w:sz w:val="28"/>
          <w:szCs w:val="28"/>
          <w:lang w:val="kk-KZ"/>
        </w:rPr>
        <w:t>)</w:t>
      </w:r>
    </w:p>
    <w:p w:rsidR="00C97DC4" w:rsidRPr="00A07307" w:rsidRDefault="00C97DC4" w:rsidP="00C97DC4">
      <w:pPr>
        <w:ind w:firstLine="709"/>
        <w:jc w:val="both"/>
        <w:rPr>
          <w:rFonts w:cs="Times New Roman"/>
          <w:sz w:val="28"/>
          <w:szCs w:val="28"/>
          <w:lang w:val="kk-KZ"/>
        </w:rPr>
      </w:pPr>
      <w:r w:rsidRPr="00A07307">
        <w:rPr>
          <w:rFonts w:cs="Times New Roman"/>
          <w:sz w:val="28"/>
          <w:szCs w:val="28"/>
          <w:lang w:val="kk-KZ"/>
        </w:rPr>
        <w:t xml:space="preserve">желісінің шегінде әрекет ететін Ақмола облысы білім беру ұйымдарының (кәсіпорындарының) </w:t>
      </w:r>
      <w:r w:rsidRPr="00A07307">
        <w:rPr>
          <w:rFonts w:cs="Times New Roman"/>
          <w:bCs/>
          <w:sz w:val="28"/>
          <w:szCs w:val="28"/>
          <w:lang w:val="kk-KZ"/>
        </w:rPr>
        <w:t xml:space="preserve">«Білім беру ұйымдарының ең үздік </w:t>
      </w:r>
      <w:r>
        <w:rPr>
          <w:rFonts w:cs="Times New Roman"/>
          <w:bCs/>
          <w:sz w:val="28"/>
          <w:szCs w:val="28"/>
          <w:lang w:val="kk-KZ"/>
        </w:rPr>
        <w:t>интернет -ресурсы</w:t>
      </w:r>
      <w:r w:rsidRPr="00A07307">
        <w:rPr>
          <w:rFonts w:cs="Times New Roman"/>
          <w:bCs/>
          <w:sz w:val="28"/>
          <w:szCs w:val="28"/>
          <w:lang w:val="kk-KZ"/>
        </w:rPr>
        <w:t>»</w:t>
      </w:r>
      <w:r>
        <w:rPr>
          <w:rFonts w:cs="Times New Roman"/>
          <w:bCs/>
          <w:sz w:val="28"/>
          <w:szCs w:val="28"/>
          <w:lang w:val="kk-KZ"/>
        </w:rPr>
        <w:t xml:space="preserve"> </w:t>
      </w:r>
      <w:r w:rsidRPr="00A07307">
        <w:rPr>
          <w:rFonts w:cs="Times New Roman"/>
          <w:bCs/>
          <w:sz w:val="28"/>
          <w:szCs w:val="28"/>
          <w:lang w:val="kk-KZ"/>
        </w:rPr>
        <w:t>конкурсына қатысуға</w:t>
      </w:r>
      <w:r w:rsidRPr="00A07307">
        <w:rPr>
          <w:rFonts w:cs="Times New Roman"/>
          <w:sz w:val="28"/>
          <w:szCs w:val="28"/>
          <w:lang w:val="kk-KZ"/>
        </w:rPr>
        <w:t xml:space="preserve"> ниет білдіреді.  </w:t>
      </w:r>
    </w:p>
    <w:p w:rsidR="00C97DC4" w:rsidRPr="00A07307" w:rsidRDefault="00C97DC4" w:rsidP="00C97DC4">
      <w:pPr>
        <w:ind w:firstLine="709"/>
        <w:jc w:val="both"/>
        <w:rPr>
          <w:rFonts w:cs="Times New Roman"/>
          <w:sz w:val="28"/>
          <w:szCs w:val="28"/>
        </w:rPr>
      </w:pPr>
      <w:r w:rsidRPr="00A07307">
        <w:rPr>
          <w:rFonts w:cs="Times New Roman"/>
          <w:sz w:val="28"/>
          <w:szCs w:val="28"/>
          <w:lang w:val="kk-KZ"/>
        </w:rPr>
        <w:t xml:space="preserve">Білім беру ұйымы (кәсіпорны) </w:t>
      </w:r>
      <w:r>
        <w:rPr>
          <w:rFonts w:cs="Times New Roman"/>
          <w:bCs/>
          <w:sz w:val="28"/>
          <w:szCs w:val="28"/>
          <w:lang w:val="kk-KZ"/>
        </w:rPr>
        <w:t>и</w:t>
      </w:r>
      <w:r w:rsidRPr="00A07307">
        <w:rPr>
          <w:rFonts w:cs="Times New Roman"/>
          <w:bCs/>
          <w:sz w:val="28"/>
          <w:szCs w:val="28"/>
        </w:rPr>
        <w:t>нтернет-ресурс</w:t>
      </w:r>
      <w:r w:rsidRPr="00A07307">
        <w:rPr>
          <w:rFonts w:cs="Times New Roman"/>
          <w:bCs/>
          <w:sz w:val="28"/>
          <w:szCs w:val="28"/>
          <w:lang w:val="kk-KZ"/>
        </w:rPr>
        <w:t>ының мекен-жайы</w:t>
      </w:r>
      <w:r w:rsidRPr="00A07307">
        <w:rPr>
          <w:rFonts w:cs="Times New Roman"/>
          <w:sz w:val="28"/>
          <w:szCs w:val="28"/>
        </w:rPr>
        <w:t xml:space="preserve">: </w:t>
      </w:r>
    </w:p>
    <w:p w:rsidR="00C97DC4" w:rsidRPr="00A07307" w:rsidRDefault="00C97DC4" w:rsidP="00C97DC4">
      <w:pPr>
        <w:spacing w:after="240"/>
        <w:jc w:val="both"/>
        <w:rPr>
          <w:rFonts w:cs="Times New Roman"/>
          <w:sz w:val="28"/>
          <w:szCs w:val="28"/>
          <w:u w:val="single"/>
        </w:rPr>
      </w:pPr>
      <w:r w:rsidRPr="00A07307">
        <w:rPr>
          <w:rFonts w:cs="Times New Roman"/>
          <w:sz w:val="28"/>
          <w:szCs w:val="28"/>
          <w:u w:val="single"/>
        </w:rPr>
        <w:tab/>
      </w:r>
      <w:r w:rsidRPr="00A07307">
        <w:rPr>
          <w:rFonts w:cs="Times New Roman"/>
          <w:sz w:val="28"/>
          <w:szCs w:val="28"/>
          <w:u w:val="single"/>
        </w:rPr>
        <w:tab/>
      </w:r>
      <w:r w:rsidRPr="00A07307">
        <w:rPr>
          <w:rFonts w:cs="Times New Roman"/>
          <w:sz w:val="28"/>
          <w:szCs w:val="28"/>
          <w:u w:val="single"/>
        </w:rPr>
        <w:tab/>
      </w:r>
      <w:r w:rsidRPr="00A07307">
        <w:rPr>
          <w:rFonts w:cs="Times New Roman"/>
          <w:sz w:val="28"/>
          <w:szCs w:val="28"/>
          <w:u w:val="single"/>
        </w:rPr>
        <w:tab/>
      </w:r>
      <w:r w:rsidRPr="00A07307">
        <w:rPr>
          <w:rFonts w:cs="Times New Roman"/>
          <w:sz w:val="28"/>
          <w:szCs w:val="28"/>
          <w:u w:val="single"/>
        </w:rPr>
        <w:tab/>
      </w:r>
      <w:r w:rsidRPr="00A07307">
        <w:rPr>
          <w:rFonts w:cs="Times New Roman"/>
          <w:sz w:val="28"/>
          <w:szCs w:val="28"/>
          <w:u w:val="single"/>
        </w:rPr>
        <w:tab/>
      </w:r>
      <w:r w:rsidRPr="00A07307">
        <w:rPr>
          <w:rFonts w:cs="Times New Roman"/>
          <w:sz w:val="28"/>
          <w:szCs w:val="28"/>
          <w:u w:val="single"/>
        </w:rPr>
        <w:tab/>
      </w:r>
      <w:r w:rsidRPr="00A07307">
        <w:rPr>
          <w:rFonts w:cs="Times New Roman"/>
          <w:sz w:val="28"/>
          <w:szCs w:val="28"/>
          <w:u w:val="single"/>
        </w:rPr>
        <w:tab/>
      </w:r>
      <w:r w:rsidRPr="00A07307">
        <w:rPr>
          <w:rFonts w:cs="Times New Roman"/>
          <w:sz w:val="28"/>
          <w:szCs w:val="28"/>
          <w:u w:val="single"/>
        </w:rPr>
        <w:tab/>
      </w:r>
      <w:r w:rsidRPr="00A07307">
        <w:rPr>
          <w:rFonts w:cs="Times New Roman"/>
          <w:sz w:val="28"/>
          <w:szCs w:val="28"/>
          <w:u w:val="single"/>
        </w:rPr>
        <w:tab/>
      </w:r>
      <w:r w:rsidRPr="00A07307">
        <w:rPr>
          <w:rFonts w:cs="Times New Roman"/>
          <w:sz w:val="28"/>
          <w:szCs w:val="28"/>
          <w:u w:val="single"/>
        </w:rPr>
        <w:tab/>
      </w:r>
      <w:r w:rsidRPr="00A07307">
        <w:rPr>
          <w:rFonts w:cs="Times New Roman"/>
          <w:sz w:val="28"/>
          <w:szCs w:val="28"/>
          <w:u w:val="single"/>
        </w:rPr>
        <w:tab/>
      </w:r>
      <w:r w:rsidRPr="00A07307">
        <w:rPr>
          <w:rFonts w:cs="Times New Roman"/>
          <w:sz w:val="28"/>
          <w:szCs w:val="28"/>
          <w:u w:val="single"/>
        </w:rPr>
        <w:tab/>
      </w:r>
    </w:p>
    <w:p w:rsidR="00C97DC4" w:rsidRPr="00A07307" w:rsidRDefault="00C97DC4" w:rsidP="00C97DC4">
      <w:pPr>
        <w:spacing w:after="240"/>
        <w:jc w:val="center"/>
        <w:rPr>
          <w:rFonts w:cs="Times New Roman"/>
          <w:sz w:val="28"/>
          <w:szCs w:val="28"/>
        </w:rPr>
      </w:pPr>
      <w:r w:rsidRPr="00A07307">
        <w:rPr>
          <w:rFonts w:cs="Times New Roman"/>
          <w:sz w:val="28"/>
          <w:szCs w:val="28"/>
        </w:rPr>
        <w:t>(Интернет-ресурс</w:t>
      </w:r>
      <w:r w:rsidRPr="00A07307">
        <w:rPr>
          <w:rFonts w:cs="Times New Roman"/>
          <w:sz w:val="28"/>
          <w:szCs w:val="28"/>
          <w:lang w:val="kk-KZ"/>
        </w:rPr>
        <w:t>тың</w:t>
      </w:r>
      <w:r w:rsidRPr="00A07307">
        <w:rPr>
          <w:rFonts w:cs="Times New Roman"/>
          <w:sz w:val="28"/>
          <w:szCs w:val="28"/>
          <w:lang w:val="en-US"/>
        </w:rPr>
        <w:t>URL</w:t>
      </w:r>
      <w:r w:rsidRPr="00A07307">
        <w:rPr>
          <w:rFonts w:cs="Times New Roman"/>
          <w:sz w:val="28"/>
          <w:szCs w:val="28"/>
        </w:rPr>
        <w:t>)</w:t>
      </w:r>
    </w:p>
    <w:p w:rsidR="00C97DC4" w:rsidRPr="00A07307" w:rsidRDefault="00C97DC4" w:rsidP="00C97DC4">
      <w:pPr>
        <w:spacing w:after="240"/>
        <w:ind w:firstLine="709"/>
        <w:jc w:val="both"/>
        <w:rPr>
          <w:rFonts w:cs="Times New Roman"/>
          <w:sz w:val="28"/>
          <w:szCs w:val="28"/>
          <w:u w:val="single"/>
        </w:rPr>
      </w:pPr>
      <w:r w:rsidRPr="00A07307">
        <w:rPr>
          <w:rFonts w:cs="Times New Roman"/>
          <w:sz w:val="28"/>
          <w:szCs w:val="28"/>
          <w:lang w:val="kk-KZ"/>
        </w:rPr>
        <w:t xml:space="preserve">Байланыс </w:t>
      </w:r>
      <w:r w:rsidRPr="00A07307">
        <w:rPr>
          <w:rFonts w:cs="Times New Roman"/>
          <w:sz w:val="28"/>
          <w:szCs w:val="28"/>
        </w:rPr>
        <w:t>телефон</w:t>
      </w:r>
      <w:r w:rsidRPr="00A07307">
        <w:rPr>
          <w:rFonts w:cs="Times New Roman"/>
          <w:sz w:val="28"/>
          <w:szCs w:val="28"/>
          <w:lang w:val="kk-KZ"/>
        </w:rPr>
        <w:t>дар</w:t>
      </w:r>
      <w:r w:rsidRPr="00A07307">
        <w:rPr>
          <w:rFonts w:cs="Times New Roman"/>
          <w:sz w:val="28"/>
          <w:szCs w:val="28"/>
        </w:rPr>
        <w:t xml:space="preserve">ы: </w:t>
      </w:r>
      <w:r w:rsidRPr="00A07307">
        <w:rPr>
          <w:rFonts w:cs="Times New Roman"/>
          <w:sz w:val="28"/>
          <w:szCs w:val="28"/>
          <w:u w:val="single"/>
        </w:rPr>
        <w:tab/>
      </w:r>
      <w:r w:rsidRPr="00A07307">
        <w:rPr>
          <w:rFonts w:cs="Times New Roman"/>
          <w:sz w:val="28"/>
          <w:szCs w:val="28"/>
          <w:u w:val="single"/>
        </w:rPr>
        <w:tab/>
      </w:r>
      <w:r w:rsidRPr="00A07307">
        <w:rPr>
          <w:rFonts w:cs="Times New Roman"/>
          <w:sz w:val="28"/>
          <w:szCs w:val="28"/>
          <w:u w:val="single"/>
        </w:rPr>
        <w:tab/>
      </w:r>
      <w:r w:rsidRPr="00A07307">
        <w:rPr>
          <w:rFonts w:cs="Times New Roman"/>
          <w:sz w:val="28"/>
          <w:szCs w:val="28"/>
          <w:u w:val="single"/>
        </w:rPr>
        <w:tab/>
      </w:r>
      <w:r w:rsidRPr="00A07307">
        <w:rPr>
          <w:rFonts w:cs="Times New Roman"/>
          <w:sz w:val="28"/>
          <w:szCs w:val="28"/>
          <w:u w:val="single"/>
        </w:rPr>
        <w:tab/>
      </w:r>
      <w:r w:rsidRPr="00A07307">
        <w:rPr>
          <w:rFonts w:cs="Times New Roman"/>
          <w:sz w:val="28"/>
          <w:szCs w:val="28"/>
          <w:u w:val="single"/>
        </w:rPr>
        <w:tab/>
      </w:r>
      <w:r w:rsidRPr="00A07307">
        <w:rPr>
          <w:rFonts w:cs="Times New Roman"/>
          <w:sz w:val="28"/>
          <w:szCs w:val="28"/>
          <w:u w:val="single"/>
        </w:rPr>
        <w:tab/>
      </w:r>
      <w:r w:rsidRPr="00A07307">
        <w:rPr>
          <w:rFonts w:cs="Times New Roman"/>
          <w:sz w:val="28"/>
          <w:szCs w:val="28"/>
          <w:u w:val="single"/>
        </w:rPr>
        <w:tab/>
      </w:r>
    </w:p>
    <w:p w:rsidR="00C97DC4" w:rsidRPr="00A07307" w:rsidRDefault="00C97DC4" w:rsidP="00C97DC4">
      <w:pPr>
        <w:spacing w:after="240"/>
        <w:ind w:firstLine="709"/>
        <w:jc w:val="both"/>
        <w:rPr>
          <w:rFonts w:cs="Times New Roman"/>
          <w:sz w:val="28"/>
          <w:szCs w:val="28"/>
        </w:rPr>
      </w:pPr>
      <w:r w:rsidRPr="00A07307">
        <w:rPr>
          <w:rFonts w:cs="Times New Roman"/>
          <w:sz w:val="28"/>
          <w:szCs w:val="28"/>
        </w:rPr>
        <w:tab/>
      </w:r>
      <w:r w:rsidRPr="00A07307">
        <w:rPr>
          <w:rFonts w:cs="Times New Roman"/>
          <w:sz w:val="28"/>
          <w:szCs w:val="28"/>
        </w:rPr>
        <w:tab/>
      </w:r>
      <w:r w:rsidRPr="00A07307">
        <w:rPr>
          <w:rFonts w:cs="Times New Roman"/>
          <w:sz w:val="28"/>
          <w:szCs w:val="28"/>
        </w:rPr>
        <w:tab/>
      </w:r>
      <w:r w:rsidRPr="00A07307">
        <w:rPr>
          <w:rFonts w:cs="Times New Roman"/>
          <w:sz w:val="28"/>
          <w:szCs w:val="28"/>
        </w:rPr>
        <w:tab/>
        <w:t>(</w:t>
      </w:r>
      <w:r w:rsidRPr="00A07307">
        <w:rPr>
          <w:rFonts w:cs="Times New Roman"/>
          <w:sz w:val="28"/>
          <w:szCs w:val="28"/>
          <w:lang w:val="kk-KZ"/>
        </w:rPr>
        <w:t xml:space="preserve">ауданның (қаланың) </w:t>
      </w:r>
      <w:r w:rsidRPr="00A07307">
        <w:rPr>
          <w:rFonts w:cs="Times New Roman"/>
          <w:sz w:val="28"/>
          <w:szCs w:val="28"/>
        </w:rPr>
        <w:t>код</w:t>
      </w:r>
      <w:r w:rsidRPr="00A07307">
        <w:rPr>
          <w:rFonts w:cs="Times New Roman"/>
          <w:sz w:val="28"/>
          <w:szCs w:val="28"/>
          <w:lang w:val="kk-KZ"/>
        </w:rPr>
        <w:t>ы</w:t>
      </w:r>
      <w:r w:rsidRPr="00A07307">
        <w:rPr>
          <w:rFonts w:cs="Times New Roman"/>
          <w:sz w:val="28"/>
          <w:szCs w:val="28"/>
        </w:rPr>
        <w:t>, телефон н</w:t>
      </w:r>
      <w:r w:rsidRPr="00A07307">
        <w:rPr>
          <w:rFonts w:cs="Times New Roman"/>
          <w:sz w:val="28"/>
          <w:szCs w:val="28"/>
          <w:lang w:val="kk-KZ"/>
        </w:rPr>
        <w:t>ө</w:t>
      </w:r>
      <w:r w:rsidRPr="00A07307">
        <w:rPr>
          <w:rFonts w:cs="Times New Roman"/>
          <w:sz w:val="28"/>
          <w:szCs w:val="28"/>
        </w:rPr>
        <w:t>м</w:t>
      </w:r>
      <w:r w:rsidRPr="00A07307">
        <w:rPr>
          <w:rFonts w:cs="Times New Roman"/>
          <w:sz w:val="28"/>
          <w:szCs w:val="28"/>
          <w:lang w:val="kk-KZ"/>
        </w:rPr>
        <w:t>і</w:t>
      </w:r>
      <w:r w:rsidRPr="00A07307">
        <w:rPr>
          <w:rFonts w:cs="Times New Roman"/>
          <w:sz w:val="28"/>
          <w:szCs w:val="28"/>
        </w:rPr>
        <w:t>р</w:t>
      </w:r>
      <w:r w:rsidRPr="00A07307">
        <w:rPr>
          <w:rFonts w:cs="Times New Roman"/>
          <w:sz w:val="28"/>
          <w:szCs w:val="28"/>
          <w:lang w:val="kk-KZ"/>
        </w:rPr>
        <w:t>і</w:t>
      </w:r>
      <w:r w:rsidRPr="00A07307">
        <w:rPr>
          <w:rFonts w:cs="Times New Roman"/>
          <w:sz w:val="28"/>
          <w:szCs w:val="28"/>
        </w:rPr>
        <w:t>)</w:t>
      </w:r>
    </w:p>
    <w:p w:rsidR="00C97DC4" w:rsidRPr="00A07307" w:rsidRDefault="00C97DC4" w:rsidP="00C97DC4">
      <w:pPr>
        <w:spacing w:after="240"/>
        <w:ind w:firstLine="709"/>
        <w:jc w:val="both"/>
        <w:rPr>
          <w:rFonts w:cs="Times New Roman"/>
          <w:sz w:val="28"/>
          <w:szCs w:val="28"/>
          <w:u w:val="single"/>
          <w:lang w:val="kk-KZ"/>
        </w:rPr>
      </w:pPr>
      <w:r w:rsidRPr="00A07307">
        <w:rPr>
          <w:rFonts w:cs="Times New Roman"/>
          <w:sz w:val="28"/>
          <w:szCs w:val="28"/>
          <w:lang w:val="kk-KZ"/>
        </w:rPr>
        <w:t xml:space="preserve">Білім беру ұйымының (кәсіпорнының) E-mail: </w:t>
      </w:r>
      <w:r w:rsidRPr="00A07307">
        <w:rPr>
          <w:rFonts w:cs="Times New Roman"/>
          <w:sz w:val="28"/>
          <w:szCs w:val="28"/>
          <w:u w:val="single"/>
          <w:lang w:val="kk-KZ"/>
        </w:rPr>
        <w:tab/>
      </w:r>
      <w:r w:rsidRPr="00A07307">
        <w:rPr>
          <w:rFonts w:cs="Times New Roman"/>
          <w:sz w:val="28"/>
          <w:szCs w:val="28"/>
          <w:u w:val="single"/>
          <w:lang w:val="kk-KZ"/>
        </w:rPr>
        <w:tab/>
      </w:r>
      <w:r w:rsidRPr="00A07307">
        <w:rPr>
          <w:rFonts w:cs="Times New Roman"/>
          <w:sz w:val="28"/>
          <w:szCs w:val="28"/>
          <w:u w:val="single"/>
          <w:lang w:val="kk-KZ"/>
        </w:rPr>
        <w:tab/>
      </w:r>
      <w:r w:rsidRPr="00A07307">
        <w:rPr>
          <w:rFonts w:cs="Times New Roman"/>
          <w:sz w:val="28"/>
          <w:szCs w:val="28"/>
          <w:u w:val="single"/>
          <w:lang w:val="kk-KZ"/>
        </w:rPr>
        <w:tab/>
      </w:r>
      <w:r w:rsidRPr="00A07307">
        <w:rPr>
          <w:rFonts w:cs="Times New Roman"/>
          <w:sz w:val="28"/>
          <w:szCs w:val="28"/>
          <w:u w:val="single"/>
        </w:rPr>
        <w:tab/>
      </w:r>
    </w:p>
    <w:p w:rsidR="00C97DC4" w:rsidRPr="00A07307" w:rsidRDefault="00C97DC4" w:rsidP="00C97DC4">
      <w:pPr>
        <w:spacing w:after="240"/>
        <w:ind w:firstLine="709"/>
        <w:rPr>
          <w:rFonts w:cs="Times New Roman"/>
          <w:sz w:val="28"/>
          <w:szCs w:val="28"/>
          <w:lang w:val="kk-KZ"/>
        </w:rPr>
      </w:pPr>
      <w:r w:rsidRPr="00A07307">
        <w:rPr>
          <w:rFonts w:cs="Times New Roman"/>
          <w:sz w:val="28"/>
          <w:szCs w:val="28"/>
          <w:lang w:val="kk-KZ"/>
        </w:rPr>
        <w:t>Өтінімді толтыру күні: 201</w:t>
      </w:r>
      <w:r>
        <w:rPr>
          <w:rFonts w:cs="Times New Roman"/>
          <w:sz w:val="28"/>
          <w:szCs w:val="28"/>
          <w:lang w:val="kk-KZ"/>
        </w:rPr>
        <w:t>6</w:t>
      </w:r>
      <w:r w:rsidRPr="00A07307">
        <w:rPr>
          <w:rFonts w:cs="Times New Roman"/>
          <w:sz w:val="28"/>
          <w:szCs w:val="28"/>
          <w:lang w:val="kk-KZ"/>
        </w:rPr>
        <w:t xml:space="preserve"> ж. «</w:t>
      </w:r>
      <w:r w:rsidRPr="00A07307">
        <w:rPr>
          <w:rFonts w:cs="Times New Roman"/>
          <w:sz w:val="28"/>
          <w:szCs w:val="28"/>
          <w:u w:val="single"/>
          <w:lang w:val="kk-KZ"/>
        </w:rPr>
        <w:tab/>
      </w:r>
      <w:r w:rsidRPr="00A07307">
        <w:rPr>
          <w:rFonts w:cs="Times New Roman"/>
          <w:sz w:val="28"/>
          <w:szCs w:val="28"/>
          <w:lang w:val="kk-KZ"/>
        </w:rPr>
        <w:t>»</w:t>
      </w:r>
      <w:r w:rsidRPr="00A07307">
        <w:rPr>
          <w:rFonts w:cs="Times New Roman"/>
          <w:sz w:val="28"/>
          <w:szCs w:val="28"/>
          <w:u w:val="single"/>
          <w:lang w:val="kk-KZ"/>
        </w:rPr>
        <w:tab/>
      </w:r>
      <w:r w:rsidRPr="00A07307">
        <w:rPr>
          <w:rFonts w:cs="Times New Roman"/>
          <w:sz w:val="28"/>
          <w:szCs w:val="28"/>
          <w:u w:val="single"/>
          <w:lang w:val="kk-KZ"/>
        </w:rPr>
        <w:tab/>
      </w:r>
      <w:r w:rsidRPr="00A07307">
        <w:rPr>
          <w:rFonts w:cs="Times New Roman"/>
          <w:sz w:val="28"/>
          <w:szCs w:val="28"/>
          <w:u w:val="single"/>
          <w:lang w:val="kk-KZ"/>
        </w:rPr>
        <w:tab/>
      </w:r>
    </w:p>
    <w:p w:rsidR="00C97DC4" w:rsidRPr="00A07307" w:rsidRDefault="00C97DC4" w:rsidP="00C97DC4">
      <w:pPr>
        <w:spacing w:after="240"/>
        <w:ind w:firstLine="709"/>
        <w:rPr>
          <w:rFonts w:cs="Times New Roman"/>
          <w:sz w:val="28"/>
          <w:szCs w:val="28"/>
          <w:lang w:val="kk-KZ"/>
        </w:rPr>
      </w:pPr>
    </w:p>
    <w:p w:rsidR="00C97DC4" w:rsidRPr="00A07307" w:rsidRDefault="00C97DC4" w:rsidP="00C97DC4">
      <w:pPr>
        <w:spacing w:after="240"/>
        <w:ind w:firstLine="709"/>
        <w:rPr>
          <w:rFonts w:cs="Times New Roman"/>
          <w:sz w:val="28"/>
          <w:szCs w:val="28"/>
          <w:lang w:val="kk-KZ"/>
        </w:rPr>
      </w:pPr>
    </w:p>
    <w:p w:rsidR="00C97DC4" w:rsidRPr="00A07307" w:rsidRDefault="00C97DC4" w:rsidP="00C97DC4">
      <w:pPr>
        <w:spacing w:after="240"/>
        <w:ind w:firstLine="709"/>
        <w:rPr>
          <w:rFonts w:cs="Times New Roman"/>
          <w:sz w:val="28"/>
          <w:szCs w:val="28"/>
          <w:u w:val="single"/>
          <w:lang w:val="kk-KZ"/>
        </w:rPr>
      </w:pPr>
      <w:r w:rsidRPr="00A07307">
        <w:rPr>
          <w:rFonts w:cs="Times New Roman"/>
          <w:sz w:val="28"/>
          <w:szCs w:val="28"/>
          <w:lang w:val="kk-KZ"/>
        </w:rPr>
        <w:t xml:space="preserve">Басшы: </w:t>
      </w:r>
      <w:r w:rsidRPr="00A07307">
        <w:rPr>
          <w:rFonts w:cs="Times New Roman"/>
          <w:sz w:val="28"/>
          <w:szCs w:val="28"/>
          <w:u w:val="single"/>
          <w:lang w:val="kk-KZ"/>
        </w:rPr>
        <w:tab/>
      </w:r>
      <w:r w:rsidRPr="00A07307">
        <w:rPr>
          <w:rFonts w:cs="Times New Roman"/>
          <w:sz w:val="28"/>
          <w:szCs w:val="28"/>
          <w:u w:val="single"/>
          <w:lang w:val="kk-KZ"/>
        </w:rPr>
        <w:tab/>
      </w:r>
      <w:r w:rsidRPr="00A07307">
        <w:rPr>
          <w:rFonts w:cs="Times New Roman"/>
          <w:sz w:val="28"/>
          <w:szCs w:val="28"/>
          <w:u w:val="single"/>
          <w:lang w:val="kk-KZ"/>
        </w:rPr>
        <w:tab/>
      </w:r>
      <w:r w:rsidRPr="00A07307">
        <w:rPr>
          <w:rFonts w:cs="Times New Roman"/>
          <w:sz w:val="28"/>
          <w:szCs w:val="28"/>
          <w:u w:val="single"/>
          <w:lang w:val="kk-KZ"/>
        </w:rPr>
        <w:tab/>
      </w:r>
      <w:r w:rsidRPr="00A07307">
        <w:rPr>
          <w:rFonts w:cs="Times New Roman"/>
          <w:sz w:val="28"/>
          <w:szCs w:val="28"/>
          <w:u w:val="single"/>
          <w:lang w:val="kk-KZ"/>
        </w:rPr>
        <w:tab/>
      </w:r>
      <w:r w:rsidRPr="00A07307">
        <w:rPr>
          <w:rFonts w:cs="Times New Roman"/>
          <w:sz w:val="28"/>
          <w:szCs w:val="28"/>
          <w:u w:val="single"/>
          <w:lang w:val="kk-KZ"/>
        </w:rPr>
        <w:tab/>
      </w:r>
      <w:r w:rsidRPr="00A07307">
        <w:rPr>
          <w:rFonts w:cs="Times New Roman"/>
          <w:sz w:val="28"/>
          <w:szCs w:val="28"/>
          <w:u w:val="single"/>
          <w:lang w:val="kk-KZ"/>
        </w:rPr>
        <w:tab/>
      </w:r>
      <w:r w:rsidRPr="00A07307">
        <w:rPr>
          <w:rFonts w:cs="Times New Roman"/>
          <w:sz w:val="28"/>
          <w:szCs w:val="28"/>
          <w:u w:val="single"/>
          <w:lang w:val="kk-KZ"/>
        </w:rPr>
        <w:tab/>
      </w:r>
      <w:r w:rsidRPr="00A07307">
        <w:rPr>
          <w:rFonts w:cs="Times New Roman"/>
          <w:sz w:val="28"/>
          <w:szCs w:val="28"/>
          <w:u w:val="single"/>
          <w:lang w:val="kk-KZ"/>
        </w:rPr>
        <w:tab/>
      </w:r>
      <w:r w:rsidRPr="00A07307">
        <w:rPr>
          <w:rFonts w:cs="Times New Roman"/>
          <w:sz w:val="28"/>
          <w:szCs w:val="28"/>
          <w:u w:val="single"/>
          <w:lang w:val="kk-KZ"/>
        </w:rPr>
        <w:tab/>
      </w:r>
      <w:r w:rsidRPr="00A07307">
        <w:rPr>
          <w:rFonts w:cs="Times New Roman"/>
          <w:sz w:val="28"/>
          <w:szCs w:val="28"/>
          <w:u w:val="single"/>
          <w:lang w:val="kk-KZ"/>
        </w:rPr>
        <w:tab/>
      </w:r>
    </w:p>
    <w:p w:rsidR="00C97DC4" w:rsidRPr="00A07307" w:rsidRDefault="00C97DC4" w:rsidP="00C97DC4">
      <w:pPr>
        <w:spacing w:after="240"/>
        <w:ind w:firstLine="709"/>
        <w:rPr>
          <w:rFonts w:cs="Times New Roman"/>
          <w:sz w:val="28"/>
          <w:szCs w:val="28"/>
          <w:lang w:val="kk-KZ"/>
        </w:rPr>
      </w:pPr>
      <w:r w:rsidRPr="00A07307">
        <w:rPr>
          <w:rFonts w:cs="Times New Roman"/>
          <w:sz w:val="28"/>
          <w:szCs w:val="28"/>
          <w:lang w:val="kk-KZ"/>
        </w:rPr>
        <w:tab/>
      </w:r>
      <w:r w:rsidRPr="00A07307">
        <w:rPr>
          <w:rFonts w:cs="Times New Roman"/>
          <w:sz w:val="28"/>
          <w:szCs w:val="28"/>
          <w:lang w:val="kk-KZ"/>
        </w:rPr>
        <w:tab/>
      </w:r>
      <w:r w:rsidRPr="00A07307">
        <w:rPr>
          <w:rFonts w:cs="Times New Roman"/>
          <w:sz w:val="28"/>
          <w:szCs w:val="28"/>
          <w:lang w:val="kk-KZ"/>
        </w:rPr>
        <w:tab/>
      </w:r>
      <w:r w:rsidRPr="00A07307">
        <w:rPr>
          <w:rFonts w:cs="Times New Roman"/>
          <w:sz w:val="28"/>
          <w:szCs w:val="28"/>
          <w:lang w:val="kk-KZ"/>
        </w:rPr>
        <w:tab/>
      </w:r>
      <w:r w:rsidRPr="00A07307">
        <w:rPr>
          <w:rFonts w:cs="Times New Roman"/>
          <w:sz w:val="28"/>
          <w:szCs w:val="28"/>
          <w:lang w:val="kk-KZ"/>
        </w:rPr>
        <w:tab/>
        <w:t>(Т.А.Ә., қолы)</w:t>
      </w:r>
    </w:p>
    <w:p w:rsidR="00C97DC4" w:rsidRPr="00A07307" w:rsidRDefault="00C97DC4" w:rsidP="00C97DC4">
      <w:pPr>
        <w:spacing w:after="240"/>
        <w:ind w:firstLine="709"/>
        <w:rPr>
          <w:rFonts w:cs="Times New Roman"/>
          <w:sz w:val="28"/>
          <w:szCs w:val="28"/>
          <w:lang w:val="kk-KZ"/>
        </w:rPr>
      </w:pPr>
    </w:p>
    <w:p w:rsidR="00C97DC4" w:rsidRDefault="00C97DC4" w:rsidP="00C97DC4">
      <w:pPr>
        <w:spacing w:after="240"/>
        <w:ind w:firstLine="709"/>
        <w:rPr>
          <w:rFonts w:cs="Times New Roman"/>
          <w:sz w:val="28"/>
          <w:szCs w:val="28"/>
          <w:lang w:val="kk-KZ"/>
        </w:rPr>
      </w:pPr>
      <w:r w:rsidRPr="00A07307">
        <w:rPr>
          <w:rFonts w:cs="Times New Roman"/>
          <w:sz w:val="28"/>
          <w:szCs w:val="28"/>
          <w:lang w:val="kk-KZ"/>
        </w:rPr>
        <w:t>М.О.</w:t>
      </w:r>
    </w:p>
    <w:p w:rsidR="00C97DC4" w:rsidRDefault="00C97DC4" w:rsidP="00C97DC4">
      <w:pPr>
        <w:spacing w:after="240"/>
        <w:ind w:firstLine="709"/>
        <w:rPr>
          <w:rFonts w:cs="Times New Roman"/>
          <w:sz w:val="28"/>
          <w:szCs w:val="28"/>
          <w:lang w:val="kk-KZ"/>
        </w:rPr>
      </w:pPr>
    </w:p>
    <w:p w:rsidR="00C97DC4" w:rsidRDefault="00C97DC4" w:rsidP="00C97DC4">
      <w:pPr>
        <w:spacing w:after="240"/>
        <w:ind w:firstLine="709"/>
        <w:rPr>
          <w:rFonts w:cs="Times New Roman"/>
          <w:sz w:val="28"/>
          <w:szCs w:val="28"/>
          <w:lang w:val="kk-KZ"/>
        </w:rPr>
      </w:pPr>
    </w:p>
    <w:p w:rsidR="00C97DC4" w:rsidRDefault="00C97DC4" w:rsidP="00C97DC4">
      <w:pPr>
        <w:spacing w:after="240"/>
        <w:ind w:firstLine="709"/>
        <w:rPr>
          <w:rFonts w:cs="Times New Roman"/>
          <w:sz w:val="28"/>
          <w:szCs w:val="28"/>
          <w:lang w:val="kk-KZ"/>
        </w:rPr>
      </w:pPr>
    </w:p>
    <w:p w:rsidR="00C97DC4" w:rsidRDefault="00C97DC4" w:rsidP="00C97DC4">
      <w:pPr>
        <w:spacing w:after="240"/>
        <w:ind w:firstLine="709"/>
        <w:rPr>
          <w:rFonts w:cs="Times New Roman"/>
          <w:sz w:val="28"/>
          <w:szCs w:val="28"/>
          <w:lang w:val="kk-KZ"/>
        </w:rPr>
      </w:pPr>
    </w:p>
    <w:p w:rsidR="00C97DC4" w:rsidRPr="00A07307" w:rsidRDefault="00C97DC4" w:rsidP="00C97DC4">
      <w:pPr>
        <w:spacing w:after="240"/>
        <w:ind w:firstLine="709"/>
        <w:rPr>
          <w:rFonts w:cs="Times New Roman"/>
          <w:sz w:val="28"/>
          <w:szCs w:val="28"/>
          <w:lang w:val="kk-KZ"/>
        </w:rPr>
      </w:pPr>
    </w:p>
    <w:p w:rsidR="00C97DC4" w:rsidRPr="00A07307" w:rsidRDefault="00C97DC4" w:rsidP="00C97DC4">
      <w:pPr>
        <w:ind w:firstLine="709"/>
        <w:jc w:val="right"/>
        <w:rPr>
          <w:rFonts w:cs="Times New Roman"/>
          <w:bCs/>
          <w:sz w:val="28"/>
          <w:szCs w:val="28"/>
          <w:lang w:val="kk-KZ"/>
        </w:rPr>
      </w:pPr>
      <w:r w:rsidRPr="00A07307">
        <w:rPr>
          <w:rFonts w:cs="Times New Roman"/>
          <w:bCs/>
          <w:sz w:val="28"/>
          <w:szCs w:val="28"/>
          <w:lang w:val="kk-KZ"/>
        </w:rPr>
        <w:lastRenderedPageBreak/>
        <w:t>2-қосымша</w:t>
      </w:r>
    </w:p>
    <w:p w:rsidR="00C97DC4" w:rsidRPr="00A07307" w:rsidRDefault="00C97DC4" w:rsidP="00C97DC4">
      <w:pPr>
        <w:pStyle w:val="a4"/>
        <w:spacing w:after="0"/>
        <w:ind w:firstLine="709"/>
        <w:jc w:val="center"/>
        <w:rPr>
          <w:rFonts w:cs="Times New Roman"/>
          <w:b/>
          <w:bCs/>
          <w:sz w:val="28"/>
          <w:szCs w:val="28"/>
          <w:lang w:val="kk-KZ"/>
        </w:rPr>
      </w:pPr>
    </w:p>
    <w:p w:rsidR="00C97DC4" w:rsidRPr="00A07307" w:rsidRDefault="00C97DC4" w:rsidP="00C97DC4">
      <w:pPr>
        <w:pStyle w:val="a4"/>
        <w:spacing w:after="0"/>
        <w:ind w:firstLine="709"/>
        <w:jc w:val="center"/>
        <w:rPr>
          <w:rFonts w:cs="Times New Roman"/>
          <w:b/>
          <w:bCs/>
          <w:sz w:val="28"/>
          <w:szCs w:val="28"/>
          <w:lang w:val="kk-KZ"/>
        </w:rPr>
      </w:pPr>
      <w:r w:rsidRPr="00A07307">
        <w:rPr>
          <w:rFonts w:cs="Times New Roman"/>
          <w:b/>
          <w:bCs/>
          <w:sz w:val="28"/>
          <w:szCs w:val="28"/>
          <w:lang w:val="kk-KZ"/>
        </w:rPr>
        <w:t xml:space="preserve">Ақмола облысының «Білім беру ұйымдарының ең </w:t>
      </w:r>
      <w:r w:rsidRPr="00A07307">
        <w:rPr>
          <w:rFonts w:cs="Times New Roman"/>
          <w:b/>
          <w:sz w:val="28"/>
          <w:szCs w:val="28"/>
          <w:lang w:val="kk-KZ"/>
        </w:rPr>
        <w:t>үздік</w:t>
      </w:r>
      <w:r>
        <w:rPr>
          <w:rFonts w:cs="Times New Roman"/>
          <w:b/>
          <w:sz w:val="28"/>
          <w:szCs w:val="28"/>
          <w:lang w:val="kk-KZ"/>
        </w:rPr>
        <w:t xml:space="preserve"> и</w:t>
      </w:r>
      <w:r w:rsidRPr="00A07307">
        <w:rPr>
          <w:rFonts w:cs="Times New Roman"/>
          <w:b/>
          <w:sz w:val="28"/>
          <w:szCs w:val="28"/>
          <w:lang w:val="kk-KZ"/>
        </w:rPr>
        <w:t>нтернет – ресурсы</w:t>
      </w:r>
      <w:r w:rsidRPr="00A07307">
        <w:rPr>
          <w:rFonts w:cs="Times New Roman"/>
          <w:b/>
          <w:bCs/>
          <w:sz w:val="28"/>
          <w:szCs w:val="28"/>
          <w:lang w:val="kk-KZ"/>
        </w:rPr>
        <w:t>» конкурсын ба</w:t>
      </w:r>
      <w:r>
        <w:rPr>
          <w:rFonts w:cs="Times New Roman"/>
          <w:b/>
          <w:bCs/>
          <w:sz w:val="28"/>
          <w:szCs w:val="28"/>
          <w:lang w:val="kk-KZ"/>
        </w:rPr>
        <w:t>ға</w:t>
      </w:r>
      <w:r w:rsidRPr="00A07307">
        <w:rPr>
          <w:rFonts w:cs="Times New Roman"/>
          <w:b/>
          <w:bCs/>
          <w:sz w:val="28"/>
          <w:szCs w:val="28"/>
          <w:lang w:val="kk-KZ"/>
        </w:rPr>
        <w:t xml:space="preserve">лау критерийлері мен жүйесі  </w:t>
      </w:r>
    </w:p>
    <w:p w:rsidR="00C97DC4" w:rsidRPr="00A07307" w:rsidRDefault="00C97DC4" w:rsidP="00C97DC4">
      <w:pPr>
        <w:pStyle w:val="a4"/>
        <w:spacing w:after="0"/>
        <w:ind w:firstLine="709"/>
        <w:jc w:val="center"/>
        <w:rPr>
          <w:rFonts w:cs="Times New Roman"/>
          <w:b/>
          <w:bCs/>
          <w:sz w:val="28"/>
          <w:szCs w:val="28"/>
          <w:lang w:val="kk-KZ"/>
        </w:rPr>
      </w:pPr>
    </w:p>
    <w:tbl>
      <w:tblPr>
        <w:tblW w:w="0" w:type="auto"/>
        <w:tblInd w:w="218" w:type="dxa"/>
        <w:tblLayout w:type="fixed"/>
        <w:tblCellMar>
          <w:top w:w="150" w:type="dxa"/>
          <w:left w:w="150" w:type="dxa"/>
          <w:bottom w:w="150" w:type="dxa"/>
          <w:right w:w="150" w:type="dxa"/>
        </w:tblCellMar>
        <w:tblLook w:val="0000"/>
      </w:tblPr>
      <w:tblGrid>
        <w:gridCol w:w="8103"/>
        <w:gridCol w:w="1592"/>
      </w:tblGrid>
      <w:tr w:rsidR="00C97DC4" w:rsidRPr="00A07307" w:rsidTr="002A2340">
        <w:trPr>
          <w:trHeight w:val="23"/>
        </w:trPr>
        <w:tc>
          <w:tcPr>
            <w:tcW w:w="8103" w:type="dxa"/>
            <w:tcBorders>
              <w:top w:val="single" w:sz="4" w:space="0" w:color="000000"/>
              <w:left w:val="single" w:sz="4" w:space="0" w:color="000000"/>
              <w:bottom w:val="single" w:sz="4" w:space="0" w:color="000000"/>
            </w:tcBorders>
            <w:shd w:val="clear" w:color="auto" w:fill="auto"/>
          </w:tcPr>
          <w:p w:rsidR="00C97DC4" w:rsidRPr="00A07307" w:rsidRDefault="00C97DC4" w:rsidP="002A2340">
            <w:pPr>
              <w:pStyle w:val="a4"/>
              <w:snapToGrid w:val="0"/>
              <w:spacing w:after="0"/>
              <w:jc w:val="center"/>
              <w:rPr>
                <w:rFonts w:cs="Times New Roman"/>
                <w:b/>
                <w:bCs/>
                <w:sz w:val="28"/>
                <w:szCs w:val="28"/>
              </w:rPr>
            </w:pPr>
            <w:r w:rsidRPr="00A07307">
              <w:rPr>
                <w:rFonts w:cs="Times New Roman"/>
                <w:b/>
                <w:bCs/>
                <w:sz w:val="28"/>
                <w:szCs w:val="28"/>
              </w:rPr>
              <w:t>Критерий</w:t>
            </w: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C97DC4" w:rsidRPr="00A07307" w:rsidRDefault="00C97DC4" w:rsidP="002A2340">
            <w:pPr>
              <w:pStyle w:val="a4"/>
              <w:snapToGrid w:val="0"/>
              <w:spacing w:after="0"/>
              <w:jc w:val="center"/>
              <w:rPr>
                <w:rFonts w:cs="Times New Roman"/>
                <w:b/>
                <w:bCs/>
                <w:sz w:val="28"/>
                <w:szCs w:val="28"/>
                <w:lang w:val="kk-KZ"/>
              </w:rPr>
            </w:pPr>
            <w:r w:rsidRPr="00A07307">
              <w:rPr>
                <w:rFonts w:cs="Times New Roman"/>
                <w:b/>
                <w:bCs/>
                <w:sz w:val="28"/>
                <w:szCs w:val="28"/>
                <w:lang w:val="kk-KZ"/>
              </w:rPr>
              <w:t>Бағалау</w:t>
            </w:r>
          </w:p>
        </w:tc>
      </w:tr>
      <w:tr w:rsidR="00C97DC4" w:rsidRPr="00A07307" w:rsidTr="002A2340">
        <w:tblPrEx>
          <w:tblCellMar>
            <w:top w:w="57" w:type="dxa"/>
            <w:left w:w="57" w:type="dxa"/>
            <w:bottom w:w="57" w:type="dxa"/>
            <w:right w:w="57" w:type="dxa"/>
          </w:tblCellMar>
        </w:tblPrEx>
        <w:trPr>
          <w:trHeight w:val="23"/>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auto"/>
          </w:tcPr>
          <w:p w:rsidR="00C97DC4" w:rsidRPr="00A07307" w:rsidRDefault="00C97DC4" w:rsidP="002A2340">
            <w:pPr>
              <w:pStyle w:val="a4"/>
              <w:snapToGrid w:val="0"/>
              <w:spacing w:after="0"/>
              <w:jc w:val="center"/>
              <w:rPr>
                <w:rFonts w:cs="Times New Roman"/>
                <w:b/>
                <w:bCs/>
                <w:sz w:val="28"/>
                <w:szCs w:val="28"/>
                <w:lang w:val="kk-KZ"/>
              </w:rPr>
            </w:pPr>
            <w:r w:rsidRPr="00A07307">
              <w:rPr>
                <w:rFonts w:cs="Times New Roman"/>
                <w:b/>
                <w:bCs/>
                <w:sz w:val="28"/>
                <w:szCs w:val="28"/>
                <w:lang w:val="kk-KZ"/>
              </w:rPr>
              <w:t>Алғашқы пікірлер (</w:t>
            </w:r>
            <w:r w:rsidRPr="00A07307">
              <w:rPr>
                <w:rStyle w:val="a3"/>
                <w:rFonts w:cs="Times New Roman"/>
                <w:b/>
                <w:bCs/>
                <w:sz w:val="28"/>
                <w:szCs w:val="28"/>
                <w:lang w:val="kk-KZ"/>
              </w:rPr>
              <w:t>B1</w:t>
            </w:r>
            <w:r w:rsidRPr="00A07307">
              <w:rPr>
                <w:rFonts w:cs="Times New Roman"/>
                <w:b/>
                <w:bCs/>
                <w:sz w:val="28"/>
                <w:szCs w:val="28"/>
                <w:lang w:val="kk-KZ"/>
              </w:rPr>
              <w:t xml:space="preserve">). Балдардың ең жоғарғы саны - </w:t>
            </w:r>
            <w:r>
              <w:rPr>
                <w:rFonts w:cs="Times New Roman"/>
                <w:b/>
                <w:bCs/>
                <w:sz w:val="28"/>
                <w:szCs w:val="28"/>
                <w:lang w:val="kk-KZ"/>
              </w:rPr>
              <w:t>4</w:t>
            </w:r>
          </w:p>
        </w:tc>
      </w:tr>
      <w:tr w:rsidR="00C97DC4" w:rsidRPr="00A07307" w:rsidTr="002A2340">
        <w:trPr>
          <w:trHeight w:val="23"/>
        </w:trPr>
        <w:tc>
          <w:tcPr>
            <w:tcW w:w="8103" w:type="dxa"/>
            <w:tcBorders>
              <w:top w:val="single" w:sz="4" w:space="0" w:color="000000"/>
              <w:left w:val="single" w:sz="4" w:space="0" w:color="000000"/>
              <w:bottom w:val="single" w:sz="4" w:space="0" w:color="000000"/>
            </w:tcBorders>
            <w:shd w:val="clear" w:color="auto" w:fill="auto"/>
          </w:tcPr>
          <w:p w:rsidR="00C97DC4" w:rsidRPr="00A07307" w:rsidRDefault="00C97DC4" w:rsidP="002A2340">
            <w:pPr>
              <w:pStyle w:val="a4"/>
              <w:snapToGrid w:val="0"/>
              <w:spacing w:after="0"/>
              <w:rPr>
                <w:rFonts w:cs="Times New Roman"/>
                <w:sz w:val="28"/>
                <w:szCs w:val="28"/>
                <w:lang w:val="kk-KZ"/>
              </w:rPr>
            </w:pPr>
            <w:r w:rsidRPr="00A07307">
              <w:rPr>
                <w:rFonts w:cs="Times New Roman"/>
                <w:sz w:val="28"/>
                <w:szCs w:val="28"/>
                <w:lang w:val="kk-KZ"/>
              </w:rPr>
              <w:t>Білім беру ұйымы (кәсіпорны) басшысының сәлемдесу блогын</w:t>
            </w:r>
            <w:r>
              <w:rPr>
                <w:rFonts w:cs="Times New Roman"/>
                <w:sz w:val="28"/>
                <w:szCs w:val="28"/>
                <w:lang w:val="kk-KZ"/>
              </w:rPr>
              <w:t xml:space="preserve">да </w:t>
            </w:r>
            <w:r w:rsidRPr="00A07307">
              <w:rPr>
                <w:rFonts w:cs="Times New Roman"/>
                <w:sz w:val="28"/>
                <w:szCs w:val="28"/>
                <w:lang w:val="kk-KZ"/>
              </w:rPr>
              <w:t xml:space="preserve">тиісті сападағы фотосының (суреттің анықтығы, ракурс, жағдай) болуы    </w:t>
            </w: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C97DC4" w:rsidRPr="00062346" w:rsidRDefault="00C97DC4" w:rsidP="002A2340">
            <w:pPr>
              <w:pStyle w:val="a4"/>
              <w:snapToGrid w:val="0"/>
              <w:spacing w:after="0"/>
              <w:jc w:val="center"/>
              <w:rPr>
                <w:rFonts w:cs="Times New Roman"/>
                <w:sz w:val="28"/>
                <w:szCs w:val="28"/>
                <w:lang w:val="kk-KZ"/>
              </w:rPr>
            </w:pPr>
            <w:r>
              <w:rPr>
                <w:rFonts w:cs="Times New Roman"/>
                <w:sz w:val="28"/>
                <w:szCs w:val="28"/>
                <w:lang w:val="kk-KZ"/>
              </w:rPr>
              <w:t>1</w:t>
            </w:r>
          </w:p>
        </w:tc>
      </w:tr>
      <w:tr w:rsidR="00C97DC4" w:rsidRPr="00A07307" w:rsidTr="002A2340">
        <w:trPr>
          <w:trHeight w:val="23"/>
        </w:trPr>
        <w:tc>
          <w:tcPr>
            <w:tcW w:w="8103" w:type="dxa"/>
            <w:tcBorders>
              <w:top w:val="single" w:sz="4" w:space="0" w:color="000000"/>
              <w:left w:val="single" w:sz="4" w:space="0" w:color="000000"/>
              <w:bottom w:val="single" w:sz="4" w:space="0" w:color="000000"/>
            </w:tcBorders>
            <w:shd w:val="clear" w:color="auto" w:fill="auto"/>
          </w:tcPr>
          <w:p w:rsidR="00C97DC4" w:rsidRPr="00A07307" w:rsidRDefault="00C97DC4" w:rsidP="002A2340">
            <w:pPr>
              <w:pStyle w:val="a4"/>
              <w:snapToGrid w:val="0"/>
              <w:spacing w:after="0"/>
              <w:rPr>
                <w:rFonts w:cs="Times New Roman"/>
                <w:sz w:val="28"/>
                <w:szCs w:val="28"/>
                <w:lang w:val="kk-KZ"/>
              </w:rPr>
            </w:pPr>
            <w:r w:rsidRPr="00A07307">
              <w:rPr>
                <w:rFonts w:cs="Times New Roman"/>
                <w:sz w:val="28"/>
                <w:szCs w:val="28"/>
                <w:lang w:val="kk-KZ"/>
              </w:rPr>
              <w:t>Сәлемдесу блогы</w:t>
            </w:r>
            <w:r>
              <w:rPr>
                <w:rFonts w:cs="Times New Roman"/>
                <w:sz w:val="28"/>
                <w:szCs w:val="28"/>
                <w:lang w:val="kk-KZ"/>
              </w:rPr>
              <w:t>нда</w:t>
            </w:r>
            <w:r w:rsidRPr="00A07307">
              <w:rPr>
                <w:rFonts w:cs="Times New Roman"/>
                <w:sz w:val="28"/>
                <w:szCs w:val="28"/>
                <w:lang w:val="kk-KZ"/>
              </w:rPr>
              <w:t xml:space="preserve"> тілдің қол жетімділігі және сәлемдесу стилі, мазмұндаудың логикалық байланысы  </w:t>
            </w: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C97DC4" w:rsidRDefault="00C97DC4" w:rsidP="002A2340">
            <w:pPr>
              <w:jc w:val="center"/>
            </w:pPr>
            <w:r w:rsidRPr="00E97D0E">
              <w:rPr>
                <w:rFonts w:cs="Times New Roman"/>
                <w:sz w:val="28"/>
                <w:szCs w:val="28"/>
                <w:lang w:val="kk-KZ"/>
              </w:rPr>
              <w:t>1</w:t>
            </w:r>
          </w:p>
        </w:tc>
      </w:tr>
      <w:tr w:rsidR="00C97DC4" w:rsidRPr="00A07307" w:rsidTr="002A2340">
        <w:trPr>
          <w:trHeight w:val="23"/>
        </w:trPr>
        <w:tc>
          <w:tcPr>
            <w:tcW w:w="8103" w:type="dxa"/>
            <w:tcBorders>
              <w:top w:val="single" w:sz="4" w:space="0" w:color="000000"/>
              <w:left w:val="single" w:sz="4" w:space="0" w:color="000000"/>
              <w:bottom w:val="single" w:sz="4" w:space="0" w:color="000000"/>
            </w:tcBorders>
            <w:shd w:val="clear" w:color="auto" w:fill="auto"/>
          </w:tcPr>
          <w:p w:rsidR="00C97DC4" w:rsidRPr="00A07307" w:rsidRDefault="00C97DC4" w:rsidP="002A2340">
            <w:pPr>
              <w:pStyle w:val="a4"/>
              <w:snapToGrid w:val="0"/>
              <w:spacing w:after="0"/>
              <w:rPr>
                <w:rFonts w:cs="Times New Roman"/>
                <w:sz w:val="28"/>
                <w:szCs w:val="28"/>
                <w:lang w:val="kk-KZ"/>
              </w:rPr>
            </w:pPr>
            <w:r w:rsidRPr="00A07307">
              <w:rPr>
                <w:rFonts w:cs="Times New Roman"/>
                <w:sz w:val="28"/>
                <w:szCs w:val="28"/>
                <w:lang w:val="kk-KZ"/>
              </w:rPr>
              <w:t>Білім беру ұйымына (кәсіпорнына) жол схемасының жол схемасының сапалы бейнесі</w:t>
            </w:r>
            <w:r>
              <w:rPr>
                <w:rFonts w:cs="Times New Roman"/>
                <w:sz w:val="28"/>
                <w:szCs w:val="28"/>
                <w:lang w:val="kk-KZ"/>
              </w:rPr>
              <w:t>нің</w:t>
            </w:r>
            <w:r w:rsidRPr="00A07307">
              <w:rPr>
                <w:rFonts w:cs="Times New Roman"/>
                <w:sz w:val="28"/>
                <w:szCs w:val="28"/>
                <w:lang w:val="kk-KZ"/>
              </w:rPr>
              <w:t xml:space="preserve"> болуы  </w:t>
            </w: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C97DC4" w:rsidRDefault="00C97DC4" w:rsidP="002A2340">
            <w:pPr>
              <w:jc w:val="center"/>
            </w:pPr>
            <w:r w:rsidRPr="00E97D0E">
              <w:rPr>
                <w:rFonts w:cs="Times New Roman"/>
                <w:sz w:val="28"/>
                <w:szCs w:val="28"/>
                <w:lang w:val="kk-KZ"/>
              </w:rPr>
              <w:t>1</w:t>
            </w:r>
          </w:p>
        </w:tc>
      </w:tr>
      <w:tr w:rsidR="00C97DC4" w:rsidRPr="00A07307" w:rsidTr="002A2340">
        <w:trPr>
          <w:trHeight w:val="23"/>
        </w:trPr>
        <w:tc>
          <w:tcPr>
            <w:tcW w:w="8103" w:type="dxa"/>
            <w:tcBorders>
              <w:top w:val="single" w:sz="4" w:space="0" w:color="000000"/>
              <w:left w:val="single" w:sz="4" w:space="0" w:color="000000"/>
              <w:bottom w:val="single" w:sz="4" w:space="0" w:color="000000"/>
            </w:tcBorders>
            <w:shd w:val="clear" w:color="auto" w:fill="auto"/>
          </w:tcPr>
          <w:p w:rsidR="00C97DC4" w:rsidRPr="00A07307" w:rsidRDefault="00C97DC4" w:rsidP="002A2340">
            <w:pPr>
              <w:pStyle w:val="a4"/>
              <w:snapToGrid w:val="0"/>
              <w:spacing w:after="0"/>
              <w:rPr>
                <w:rFonts w:cs="Times New Roman"/>
                <w:sz w:val="28"/>
                <w:szCs w:val="28"/>
                <w:lang w:val="kk-KZ"/>
              </w:rPr>
            </w:pPr>
            <w:r w:rsidRPr="00A07307">
              <w:rPr>
                <w:rFonts w:cs="Times New Roman"/>
                <w:sz w:val="28"/>
                <w:szCs w:val="28"/>
              </w:rPr>
              <w:t>Интернет – ресурс</w:t>
            </w:r>
            <w:r w:rsidRPr="00A07307">
              <w:rPr>
                <w:rFonts w:cs="Times New Roman"/>
                <w:sz w:val="28"/>
                <w:szCs w:val="28"/>
                <w:lang w:val="kk-KZ"/>
              </w:rPr>
              <w:t>тағы білім беру ұйымының атауында орфографиялық қателердің болмауы</w:t>
            </w:r>
            <w:r w:rsidRPr="00A07307">
              <w:rPr>
                <w:rFonts w:cs="Times New Roman"/>
                <w:sz w:val="28"/>
                <w:szCs w:val="28"/>
              </w:rPr>
              <w:t xml:space="preserve"> </w:t>
            </w: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C97DC4" w:rsidRDefault="00C97DC4" w:rsidP="002A2340">
            <w:pPr>
              <w:jc w:val="center"/>
            </w:pPr>
            <w:r w:rsidRPr="00E97D0E">
              <w:rPr>
                <w:rFonts w:cs="Times New Roman"/>
                <w:sz w:val="28"/>
                <w:szCs w:val="28"/>
                <w:lang w:val="kk-KZ"/>
              </w:rPr>
              <w:t>1</w:t>
            </w:r>
          </w:p>
        </w:tc>
      </w:tr>
      <w:tr w:rsidR="00C97DC4" w:rsidRPr="00A07307" w:rsidTr="002A2340">
        <w:tblPrEx>
          <w:tblCellMar>
            <w:top w:w="57" w:type="dxa"/>
            <w:left w:w="57" w:type="dxa"/>
            <w:bottom w:w="57" w:type="dxa"/>
            <w:right w:w="57" w:type="dxa"/>
          </w:tblCellMar>
        </w:tblPrEx>
        <w:trPr>
          <w:trHeight w:val="23"/>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auto"/>
          </w:tcPr>
          <w:p w:rsidR="00C97DC4" w:rsidRPr="00A07307" w:rsidRDefault="00C97DC4" w:rsidP="002A2340">
            <w:pPr>
              <w:pStyle w:val="a4"/>
              <w:snapToGrid w:val="0"/>
              <w:spacing w:after="0"/>
              <w:rPr>
                <w:rFonts w:cs="Times New Roman"/>
                <w:b/>
                <w:bCs/>
                <w:sz w:val="28"/>
                <w:szCs w:val="28"/>
                <w:lang w:val="kk-KZ"/>
              </w:rPr>
            </w:pPr>
            <w:r w:rsidRPr="00A07307">
              <w:rPr>
                <w:rFonts w:cs="Times New Roman"/>
                <w:b/>
                <w:bCs/>
                <w:sz w:val="28"/>
                <w:szCs w:val="28"/>
                <w:lang w:val="kk-KZ"/>
              </w:rPr>
              <w:t>Құрылымы және функциональдылығы (</w:t>
            </w:r>
            <w:r w:rsidRPr="00A07307">
              <w:rPr>
                <w:rStyle w:val="a3"/>
                <w:rFonts w:cs="Times New Roman"/>
                <w:b/>
                <w:bCs/>
                <w:sz w:val="28"/>
                <w:szCs w:val="28"/>
                <w:lang w:val="kk-KZ"/>
              </w:rPr>
              <w:t>B2</w:t>
            </w:r>
            <w:r w:rsidRPr="00A07307">
              <w:rPr>
                <w:rFonts w:cs="Times New Roman"/>
                <w:b/>
                <w:bCs/>
                <w:sz w:val="28"/>
                <w:szCs w:val="28"/>
                <w:lang w:val="kk-KZ"/>
              </w:rPr>
              <w:t>). Балдардың ең жоғарғы саны – 5</w:t>
            </w:r>
          </w:p>
        </w:tc>
      </w:tr>
      <w:tr w:rsidR="00C97DC4" w:rsidRPr="00A07307" w:rsidTr="002A2340">
        <w:trPr>
          <w:trHeight w:val="23"/>
        </w:trPr>
        <w:tc>
          <w:tcPr>
            <w:tcW w:w="8103" w:type="dxa"/>
            <w:tcBorders>
              <w:top w:val="single" w:sz="4" w:space="0" w:color="000000"/>
              <w:left w:val="single" w:sz="4" w:space="0" w:color="000000"/>
              <w:bottom w:val="single" w:sz="4" w:space="0" w:color="000000"/>
            </w:tcBorders>
            <w:shd w:val="clear" w:color="auto" w:fill="auto"/>
          </w:tcPr>
          <w:p w:rsidR="00C97DC4" w:rsidRPr="00A07307" w:rsidRDefault="00C97DC4" w:rsidP="002A2340">
            <w:pPr>
              <w:pStyle w:val="a4"/>
              <w:snapToGrid w:val="0"/>
              <w:spacing w:after="0"/>
              <w:rPr>
                <w:rFonts w:cs="Times New Roman"/>
                <w:sz w:val="28"/>
                <w:szCs w:val="28"/>
                <w:lang w:val="kk-KZ"/>
              </w:rPr>
            </w:pPr>
            <w:r w:rsidRPr="00A07307">
              <w:rPr>
                <w:rFonts w:cs="Times New Roman"/>
                <w:sz w:val="28"/>
                <w:szCs w:val="28"/>
                <w:lang w:val="kk-KZ"/>
              </w:rPr>
              <w:t>Сайттың құрылымы логикалық ұйымдастырылған  (жеңіл қабылдауға болатын фрагменттерге бөлінген)</w:t>
            </w: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C97DC4" w:rsidRDefault="00C97DC4" w:rsidP="002A2340">
            <w:pPr>
              <w:jc w:val="center"/>
            </w:pPr>
            <w:r w:rsidRPr="003D5DFE">
              <w:rPr>
                <w:rFonts w:cs="Times New Roman"/>
                <w:sz w:val="28"/>
                <w:szCs w:val="28"/>
                <w:lang w:val="kk-KZ"/>
              </w:rPr>
              <w:t>1</w:t>
            </w:r>
          </w:p>
        </w:tc>
      </w:tr>
      <w:tr w:rsidR="00C97DC4" w:rsidRPr="00A07307" w:rsidTr="002A2340">
        <w:trPr>
          <w:trHeight w:val="23"/>
        </w:trPr>
        <w:tc>
          <w:tcPr>
            <w:tcW w:w="8103" w:type="dxa"/>
            <w:tcBorders>
              <w:top w:val="single" w:sz="4" w:space="0" w:color="000000"/>
              <w:left w:val="single" w:sz="4" w:space="0" w:color="000000"/>
              <w:bottom w:val="single" w:sz="4" w:space="0" w:color="000000"/>
            </w:tcBorders>
            <w:shd w:val="clear" w:color="auto" w:fill="auto"/>
          </w:tcPr>
          <w:p w:rsidR="00C97DC4" w:rsidRPr="00A07307" w:rsidRDefault="00C97DC4" w:rsidP="002A2340">
            <w:pPr>
              <w:pStyle w:val="a4"/>
              <w:snapToGrid w:val="0"/>
              <w:spacing w:after="0"/>
              <w:rPr>
                <w:rFonts w:cs="Times New Roman"/>
                <w:sz w:val="28"/>
                <w:szCs w:val="28"/>
                <w:lang w:val="kk-KZ"/>
              </w:rPr>
            </w:pPr>
            <w:r w:rsidRPr="00A07307">
              <w:rPr>
                <w:rFonts w:cs="Times New Roman"/>
                <w:sz w:val="28"/>
                <w:szCs w:val="28"/>
                <w:lang w:val="kk-KZ"/>
              </w:rPr>
              <w:t xml:space="preserve">Бөлімдердің және кіші бөлімдердің атаулары олардың мазмұнын ашады  </w:t>
            </w: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C97DC4" w:rsidRDefault="00C97DC4" w:rsidP="002A2340">
            <w:pPr>
              <w:jc w:val="center"/>
            </w:pPr>
            <w:r w:rsidRPr="003D5DFE">
              <w:rPr>
                <w:rFonts w:cs="Times New Roman"/>
                <w:sz w:val="28"/>
                <w:szCs w:val="28"/>
                <w:lang w:val="kk-KZ"/>
              </w:rPr>
              <w:t>1</w:t>
            </w:r>
          </w:p>
        </w:tc>
      </w:tr>
      <w:tr w:rsidR="00C97DC4" w:rsidRPr="00A07307" w:rsidTr="002A2340">
        <w:trPr>
          <w:trHeight w:val="23"/>
        </w:trPr>
        <w:tc>
          <w:tcPr>
            <w:tcW w:w="8103" w:type="dxa"/>
            <w:tcBorders>
              <w:top w:val="single" w:sz="4" w:space="0" w:color="000000"/>
              <w:left w:val="single" w:sz="4" w:space="0" w:color="000000"/>
              <w:bottom w:val="single" w:sz="4" w:space="0" w:color="000000"/>
            </w:tcBorders>
            <w:shd w:val="clear" w:color="auto" w:fill="auto"/>
          </w:tcPr>
          <w:p w:rsidR="00C97DC4" w:rsidRPr="00A07307" w:rsidRDefault="00C97DC4" w:rsidP="002A2340">
            <w:pPr>
              <w:pStyle w:val="a4"/>
              <w:snapToGrid w:val="0"/>
              <w:spacing w:after="0"/>
              <w:rPr>
                <w:rFonts w:cs="Times New Roman"/>
                <w:sz w:val="28"/>
                <w:szCs w:val="28"/>
                <w:lang w:val="kk-KZ"/>
              </w:rPr>
            </w:pPr>
            <w:r w:rsidRPr="00A07307">
              <w:rPr>
                <w:rFonts w:cs="Times New Roman"/>
                <w:sz w:val="28"/>
                <w:szCs w:val="28"/>
                <w:lang w:val="kk-KZ"/>
              </w:rPr>
              <w:t xml:space="preserve">Жарияланған ақпараттың атауы және анонсы </w:t>
            </w:r>
            <w:r>
              <w:rPr>
                <w:rFonts w:cs="Times New Roman"/>
                <w:sz w:val="28"/>
                <w:szCs w:val="28"/>
                <w:lang w:val="kk-KZ"/>
              </w:rPr>
              <w:t>и</w:t>
            </w:r>
            <w:r w:rsidRPr="00A07307">
              <w:rPr>
                <w:rFonts w:cs="Times New Roman"/>
                <w:sz w:val="28"/>
                <w:szCs w:val="28"/>
                <w:lang w:val="kk-KZ"/>
              </w:rPr>
              <w:t xml:space="preserve">нтернет-ресурсқа кірушілердің қызығушылығын арттырады  </w:t>
            </w: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C97DC4" w:rsidRDefault="00C97DC4" w:rsidP="002A2340">
            <w:pPr>
              <w:jc w:val="center"/>
            </w:pPr>
            <w:r w:rsidRPr="003D5DFE">
              <w:rPr>
                <w:rFonts w:cs="Times New Roman"/>
                <w:sz w:val="28"/>
                <w:szCs w:val="28"/>
                <w:lang w:val="kk-KZ"/>
              </w:rPr>
              <w:t>1</w:t>
            </w:r>
          </w:p>
        </w:tc>
      </w:tr>
      <w:tr w:rsidR="00C97DC4" w:rsidRPr="00A07307" w:rsidTr="002A2340">
        <w:trPr>
          <w:trHeight w:val="23"/>
        </w:trPr>
        <w:tc>
          <w:tcPr>
            <w:tcW w:w="8103" w:type="dxa"/>
            <w:tcBorders>
              <w:top w:val="single" w:sz="4" w:space="0" w:color="000000"/>
              <w:left w:val="single" w:sz="4" w:space="0" w:color="000000"/>
              <w:bottom w:val="single" w:sz="4" w:space="0" w:color="000000"/>
            </w:tcBorders>
            <w:shd w:val="clear" w:color="auto" w:fill="auto"/>
          </w:tcPr>
          <w:p w:rsidR="00C97DC4" w:rsidRPr="00A07307" w:rsidRDefault="00C97DC4" w:rsidP="002A2340">
            <w:pPr>
              <w:pStyle w:val="a4"/>
              <w:snapToGrid w:val="0"/>
              <w:spacing w:after="0"/>
              <w:rPr>
                <w:rFonts w:cs="Times New Roman"/>
                <w:sz w:val="28"/>
                <w:szCs w:val="28"/>
                <w:lang w:val="kk-KZ"/>
              </w:rPr>
            </w:pPr>
            <w:r w:rsidRPr="00A07307">
              <w:rPr>
                <w:rFonts w:cs="Times New Roman"/>
                <w:sz w:val="28"/>
                <w:szCs w:val="28"/>
                <w:lang w:val="kk-KZ"/>
              </w:rPr>
              <w:t xml:space="preserve">Жарияланған құжаттарға нақты жұмыс істейтін сілтемелердің болуы  </w:t>
            </w: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C97DC4" w:rsidRDefault="00C97DC4" w:rsidP="002A2340">
            <w:pPr>
              <w:jc w:val="center"/>
            </w:pPr>
            <w:r w:rsidRPr="003D5DFE">
              <w:rPr>
                <w:rFonts w:cs="Times New Roman"/>
                <w:sz w:val="28"/>
                <w:szCs w:val="28"/>
                <w:lang w:val="kk-KZ"/>
              </w:rPr>
              <w:t>1</w:t>
            </w:r>
          </w:p>
        </w:tc>
      </w:tr>
      <w:tr w:rsidR="00C97DC4" w:rsidRPr="00A07307" w:rsidTr="002A2340">
        <w:trPr>
          <w:trHeight w:val="23"/>
        </w:trPr>
        <w:tc>
          <w:tcPr>
            <w:tcW w:w="8103" w:type="dxa"/>
            <w:tcBorders>
              <w:top w:val="single" w:sz="4" w:space="0" w:color="000000"/>
              <w:left w:val="single" w:sz="4" w:space="0" w:color="000000"/>
              <w:bottom w:val="single" w:sz="4" w:space="0" w:color="000000"/>
            </w:tcBorders>
            <w:shd w:val="clear" w:color="auto" w:fill="auto"/>
          </w:tcPr>
          <w:p w:rsidR="00C97DC4" w:rsidRPr="00A07307" w:rsidRDefault="00C97DC4" w:rsidP="002A2340">
            <w:pPr>
              <w:pStyle w:val="a4"/>
              <w:snapToGrid w:val="0"/>
              <w:spacing w:after="0"/>
              <w:rPr>
                <w:rFonts w:cs="Times New Roman"/>
                <w:sz w:val="28"/>
                <w:szCs w:val="28"/>
                <w:lang w:val="kk-KZ"/>
              </w:rPr>
            </w:pPr>
            <w:r w:rsidRPr="00A07307">
              <w:rPr>
                <w:rFonts w:cs="Times New Roman"/>
                <w:sz w:val="28"/>
                <w:szCs w:val="28"/>
              </w:rPr>
              <w:t>«Фотогалерея»</w:t>
            </w:r>
            <w:r w:rsidRPr="00A07307">
              <w:rPr>
                <w:rFonts w:cs="Times New Roman"/>
                <w:sz w:val="28"/>
                <w:szCs w:val="28"/>
                <w:lang w:val="kk-KZ"/>
              </w:rPr>
              <w:t xml:space="preserve"> бөлімінің толтырылуы</w:t>
            </w: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C97DC4" w:rsidRDefault="00C97DC4" w:rsidP="002A2340">
            <w:pPr>
              <w:jc w:val="center"/>
            </w:pPr>
            <w:r w:rsidRPr="003D5DFE">
              <w:rPr>
                <w:rFonts w:cs="Times New Roman"/>
                <w:sz w:val="28"/>
                <w:szCs w:val="28"/>
                <w:lang w:val="kk-KZ"/>
              </w:rPr>
              <w:t>1</w:t>
            </w:r>
          </w:p>
        </w:tc>
      </w:tr>
      <w:tr w:rsidR="00C97DC4" w:rsidRPr="00A07307" w:rsidTr="002A2340">
        <w:tblPrEx>
          <w:tblCellMar>
            <w:top w:w="57" w:type="dxa"/>
            <w:left w:w="57" w:type="dxa"/>
            <w:bottom w:w="57" w:type="dxa"/>
            <w:right w:w="57" w:type="dxa"/>
          </w:tblCellMar>
        </w:tblPrEx>
        <w:trPr>
          <w:trHeight w:val="23"/>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auto"/>
          </w:tcPr>
          <w:p w:rsidR="00C97DC4" w:rsidRPr="00AB24F5" w:rsidRDefault="00C97DC4" w:rsidP="002A2340">
            <w:pPr>
              <w:pStyle w:val="a4"/>
              <w:snapToGrid w:val="0"/>
              <w:spacing w:after="0"/>
              <w:rPr>
                <w:rFonts w:cs="Times New Roman"/>
                <w:b/>
                <w:bCs/>
                <w:sz w:val="28"/>
                <w:szCs w:val="28"/>
                <w:lang w:val="kk-KZ"/>
              </w:rPr>
            </w:pPr>
            <w:r w:rsidRPr="00A07307">
              <w:rPr>
                <w:rFonts w:cs="Times New Roman"/>
                <w:b/>
                <w:bCs/>
                <w:sz w:val="28"/>
                <w:szCs w:val="28"/>
                <w:lang w:val="kk-KZ"/>
              </w:rPr>
              <w:t xml:space="preserve">Баспаның мазмұны мен стилі </w:t>
            </w:r>
            <w:r w:rsidRPr="00A07307">
              <w:rPr>
                <w:rFonts w:cs="Times New Roman"/>
                <w:b/>
                <w:bCs/>
                <w:sz w:val="28"/>
                <w:szCs w:val="28"/>
              </w:rPr>
              <w:t xml:space="preserve">( </w:t>
            </w:r>
            <w:r w:rsidRPr="00A07307">
              <w:rPr>
                <w:rStyle w:val="a3"/>
                <w:rFonts w:cs="Times New Roman"/>
                <w:b/>
                <w:bCs/>
                <w:sz w:val="28"/>
                <w:szCs w:val="28"/>
              </w:rPr>
              <w:t>B3</w:t>
            </w:r>
            <w:r w:rsidRPr="00A07307">
              <w:rPr>
                <w:rFonts w:cs="Times New Roman"/>
                <w:b/>
                <w:bCs/>
                <w:sz w:val="28"/>
                <w:szCs w:val="28"/>
              </w:rPr>
              <w:t xml:space="preserve">). </w:t>
            </w:r>
            <w:r w:rsidRPr="00A07307">
              <w:rPr>
                <w:rFonts w:cs="Times New Roman"/>
                <w:b/>
                <w:bCs/>
                <w:sz w:val="28"/>
                <w:szCs w:val="28"/>
                <w:lang w:val="kk-KZ"/>
              </w:rPr>
              <w:t>Ұпайлардың ең жоғарғы саны</w:t>
            </w:r>
            <w:r w:rsidRPr="00A07307">
              <w:rPr>
                <w:rFonts w:cs="Times New Roman"/>
                <w:b/>
                <w:bCs/>
                <w:sz w:val="28"/>
                <w:szCs w:val="28"/>
              </w:rPr>
              <w:t xml:space="preserve"> - </w:t>
            </w:r>
            <w:r>
              <w:rPr>
                <w:rFonts w:cs="Times New Roman"/>
                <w:b/>
                <w:bCs/>
                <w:sz w:val="28"/>
                <w:szCs w:val="28"/>
                <w:lang w:val="kk-KZ"/>
              </w:rPr>
              <w:t>11</w:t>
            </w:r>
          </w:p>
        </w:tc>
      </w:tr>
      <w:tr w:rsidR="00C97DC4" w:rsidRPr="00A07307" w:rsidTr="002A2340">
        <w:trPr>
          <w:trHeight w:val="23"/>
        </w:trPr>
        <w:tc>
          <w:tcPr>
            <w:tcW w:w="8103" w:type="dxa"/>
            <w:tcBorders>
              <w:top w:val="single" w:sz="4" w:space="0" w:color="000000"/>
              <w:left w:val="single" w:sz="4" w:space="0" w:color="000000"/>
              <w:bottom w:val="single" w:sz="4" w:space="0" w:color="000000"/>
            </w:tcBorders>
            <w:shd w:val="clear" w:color="auto" w:fill="auto"/>
          </w:tcPr>
          <w:p w:rsidR="00C97DC4" w:rsidRPr="00A07307" w:rsidRDefault="00C97DC4" w:rsidP="002A2340">
            <w:pPr>
              <w:pStyle w:val="a4"/>
              <w:snapToGrid w:val="0"/>
              <w:spacing w:after="0"/>
              <w:rPr>
                <w:rFonts w:cs="Times New Roman"/>
                <w:sz w:val="28"/>
                <w:szCs w:val="28"/>
                <w:lang w:val="kk-KZ"/>
              </w:rPr>
            </w:pPr>
            <w:r w:rsidRPr="00A07307">
              <w:rPr>
                <w:rFonts w:cs="Times New Roman"/>
                <w:sz w:val="28"/>
                <w:szCs w:val="28"/>
                <w:lang w:val="kk-KZ"/>
              </w:rPr>
              <w:t xml:space="preserve">Баспалар (баспадағы бейнелер) қоғамның моральдық эстетикалық нормаларына қайшы келмейді, Қазақстан Республикасының заңнамасына сәйкес  </w:t>
            </w: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C97DC4" w:rsidRDefault="00C97DC4" w:rsidP="002A2340">
            <w:pPr>
              <w:jc w:val="center"/>
            </w:pPr>
            <w:r w:rsidRPr="00924F6F">
              <w:rPr>
                <w:rFonts w:cs="Times New Roman"/>
                <w:sz w:val="28"/>
                <w:szCs w:val="28"/>
                <w:lang w:val="kk-KZ"/>
              </w:rPr>
              <w:t>1</w:t>
            </w:r>
          </w:p>
        </w:tc>
      </w:tr>
      <w:tr w:rsidR="00C97DC4" w:rsidRPr="00A07307" w:rsidTr="002A2340">
        <w:trPr>
          <w:trHeight w:val="23"/>
        </w:trPr>
        <w:tc>
          <w:tcPr>
            <w:tcW w:w="8103" w:type="dxa"/>
            <w:tcBorders>
              <w:top w:val="single" w:sz="4" w:space="0" w:color="000000"/>
              <w:left w:val="single" w:sz="4" w:space="0" w:color="000000"/>
              <w:bottom w:val="single" w:sz="4" w:space="0" w:color="000000"/>
            </w:tcBorders>
            <w:shd w:val="clear" w:color="auto" w:fill="auto"/>
          </w:tcPr>
          <w:p w:rsidR="00C97DC4" w:rsidRPr="00A07307" w:rsidRDefault="00C97DC4" w:rsidP="002A2340">
            <w:pPr>
              <w:pStyle w:val="a4"/>
              <w:snapToGrid w:val="0"/>
              <w:spacing w:after="0"/>
              <w:rPr>
                <w:rFonts w:cs="Times New Roman"/>
                <w:sz w:val="28"/>
                <w:szCs w:val="28"/>
              </w:rPr>
            </w:pPr>
            <w:r w:rsidRPr="00A07307">
              <w:rPr>
                <w:rFonts w:cs="Times New Roman"/>
                <w:sz w:val="28"/>
                <w:szCs w:val="28"/>
              </w:rPr>
              <w:lastRenderedPageBreak/>
              <w:t>Интернет-ресурс</w:t>
            </w:r>
            <w:r w:rsidRPr="00A07307">
              <w:rPr>
                <w:rFonts w:cs="Times New Roman"/>
                <w:sz w:val="28"/>
                <w:szCs w:val="28"/>
                <w:lang w:val="kk-KZ"/>
              </w:rPr>
              <w:t xml:space="preserve">та жарияланған ақпарат екі тілде болуы </w:t>
            </w:r>
            <w:r w:rsidRPr="00A07307">
              <w:rPr>
                <w:rFonts w:cs="Times New Roman"/>
                <w:sz w:val="28"/>
                <w:szCs w:val="28"/>
              </w:rPr>
              <w:t xml:space="preserve"> (</w:t>
            </w:r>
            <w:r w:rsidRPr="00A07307">
              <w:rPr>
                <w:rFonts w:cs="Times New Roman"/>
                <w:sz w:val="28"/>
                <w:szCs w:val="28"/>
                <w:lang w:val="kk-KZ"/>
              </w:rPr>
              <w:t>ақпаратты екі тілді нұсқада толтыру</w:t>
            </w:r>
            <w:r w:rsidRPr="00A07307">
              <w:rPr>
                <w:rFonts w:cs="Times New Roman"/>
                <w:sz w:val="28"/>
                <w:szCs w:val="28"/>
              </w:rPr>
              <w:t>)</w:t>
            </w: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C97DC4" w:rsidRDefault="00C97DC4" w:rsidP="002A2340">
            <w:pPr>
              <w:jc w:val="center"/>
            </w:pPr>
            <w:r w:rsidRPr="00924F6F">
              <w:rPr>
                <w:rFonts w:cs="Times New Roman"/>
                <w:sz w:val="28"/>
                <w:szCs w:val="28"/>
                <w:lang w:val="kk-KZ"/>
              </w:rPr>
              <w:t>1</w:t>
            </w:r>
          </w:p>
        </w:tc>
      </w:tr>
      <w:tr w:rsidR="00C97DC4" w:rsidRPr="00A07307" w:rsidTr="002A2340">
        <w:trPr>
          <w:trHeight w:val="23"/>
        </w:trPr>
        <w:tc>
          <w:tcPr>
            <w:tcW w:w="8103" w:type="dxa"/>
            <w:tcBorders>
              <w:top w:val="single" w:sz="4" w:space="0" w:color="000000"/>
              <w:left w:val="single" w:sz="4" w:space="0" w:color="000000"/>
              <w:bottom w:val="single" w:sz="4" w:space="0" w:color="000000"/>
            </w:tcBorders>
            <w:shd w:val="clear" w:color="auto" w:fill="auto"/>
          </w:tcPr>
          <w:p w:rsidR="00C97DC4" w:rsidRPr="00A07307" w:rsidRDefault="00C97DC4" w:rsidP="002A2340">
            <w:pPr>
              <w:pStyle w:val="a4"/>
              <w:snapToGrid w:val="0"/>
              <w:spacing w:after="0"/>
              <w:rPr>
                <w:rFonts w:cs="Times New Roman"/>
                <w:sz w:val="28"/>
                <w:szCs w:val="28"/>
                <w:lang w:val="kk-KZ"/>
              </w:rPr>
            </w:pPr>
            <w:r w:rsidRPr="00A07307">
              <w:rPr>
                <w:rFonts w:cs="Times New Roman"/>
                <w:sz w:val="28"/>
                <w:szCs w:val="28"/>
                <w:lang w:val="kk-KZ"/>
              </w:rPr>
              <w:t xml:space="preserve">Мақалалардың мазмұны оның атауына сәйкес келеді  </w:t>
            </w: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C97DC4" w:rsidRDefault="00C97DC4" w:rsidP="002A2340">
            <w:pPr>
              <w:jc w:val="center"/>
            </w:pPr>
            <w:r w:rsidRPr="00924F6F">
              <w:rPr>
                <w:rFonts w:cs="Times New Roman"/>
                <w:sz w:val="28"/>
                <w:szCs w:val="28"/>
                <w:lang w:val="kk-KZ"/>
              </w:rPr>
              <w:t>1</w:t>
            </w:r>
          </w:p>
        </w:tc>
      </w:tr>
      <w:tr w:rsidR="00C97DC4" w:rsidRPr="00A07307" w:rsidTr="002A2340">
        <w:trPr>
          <w:trHeight w:val="23"/>
        </w:trPr>
        <w:tc>
          <w:tcPr>
            <w:tcW w:w="8103" w:type="dxa"/>
            <w:tcBorders>
              <w:top w:val="single" w:sz="4" w:space="0" w:color="000000"/>
              <w:left w:val="single" w:sz="4" w:space="0" w:color="000000"/>
              <w:bottom w:val="single" w:sz="4" w:space="0" w:color="000000"/>
            </w:tcBorders>
            <w:shd w:val="clear" w:color="auto" w:fill="auto"/>
          </w:tcPr>
          <w:p w:rsidR="00C97DC4" w:rsidRPr="00A07307" w:rsidRDefault="00C97DC4" w:rsidP="002A2340">
            <w:pPr>
              <w:pStyle w:val="a4"/>
              <w:snapToGrid w:val="0"/>
              <w:spacing w:after="0"/>
              <w:rPr>
                <w:rFonts w:cs="Times New Roman"/>
                <w:sz w:val="28"/>
                <w:szCs w:val="28"/>
                <w:lang w:val="kk-KZ"/>
              </w:rPr>
            </w:pPr>
            <w:r w:rsidRPr="00A07307">
              <w:rPr>
                <w:rFonts w:cs="Times New Roman"/>
                <w:sz w:val="28"/>
                <w:szCs w:val="28"/>
                <w:lang w:val="kk-KZ"/>
              </w:rPr>
              <w:t xml:space="preserve">Мақала пайдалы ақпаратқа толы, </w:t>
            </w:r>
            <w:r>
              <w:rPr>
                <w:rFonts w:cs="Times New Roman"/>
                <w:sz w:val="28"/>
                <w:szCs w:val="28"/>
                <w:lang w:val="kk-KZ"/>
              </w:rPr>
              <w:t>и</w:t>
            </w:r>
            <w:r w:rsidRPr="00A07307">
              <w:rPr>
                <w:rFonts w:cs="Times New Roman"/>
                <w:sz w:val="28"/>
                <w:szCs w:val="28"/>
              </w:rPr>
              <w:t>нтернет-ресурс</w:t>
            </w:r>
            <w:r w:rsidRPr="00A07307">
              <w:rPr>
                <w:rFonts w:cs="Times New Roman"/>
                <w:sz w:val="28"/>
                <w:szCs w:val="28"/>
                <w:lang w:val="kk-KZ"/>
              </w:rPr>
              <w:t xml:space="preserve">тың </w:t>
            </w:r>
            <w:r>
              <w:rPr>
                <w:rFonts w:cs="Times New Roman"/>
                <w:sz w:val="28"/>
                <w:szCs w:val="28"/>
                <w:lang w:val="kk-KZ"/>
              </w:rPr>
              <w:t>мақсатына</w:t>
            </w:r>
            <w:r w:rsidRPr="00A07307">
              <w:rPr>
                <w:rFonts w:cs="Times New Roman"/>
                <w:sz w:val="28"/>
                <w:szCs w:val="28"/>
                <w:lang w:val="kk-KZ"/>
              </w:rPr>
              <w:t xml:space="preserve"> сәйкес келеді  </w:t>
            </w: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C97DC4" w:rsidRDefault="00C97DC4" w:rsidP="002A2340">
            <w:pPr>
              <w:jc w:val="center"/>
            </w:pPr>
            <w:r w:rsidRPr="00924F6F">
              <w:rPr>
                <w:rFonts w:cs="Times New Roman"/>
                <w:sz w:val="28"/>
                <w:szCs w:val="28"/>
                <w:lang w:val="kk-KZ"/>
              </w:rPr>
              <w:t>1</w:t>
            </w:r>
          </w:p>
        </w:tc>
      </w:tr>
      <w:tr w:rsidR="00C97DC4" w:rsidRPr="00A07307" w:rsidTr="002A2340">
        <w:trPr>
          <w:trHeight w:val="23"/>
        </w:trPr>
        <w:tc>
          <w:tcPr>
            <w:tcW w:w="8103" w:type="dxa"/>
            <w:tcBorders>
              <w:top w:val="single" w:sz="4" w:space="0" w:color="000000"/>
              <w:left w:val="single" w:sz="4" w:space="0" w:color="000000"/>
              <w:bottom w:val="single" w:sz="4" w:space="0" w:color="000000"/>
            </w:tcBorders>
            <w:shd w:val="clear" w:color="auto" w:fill="auto"/>
          </w:tcPr>
          <w:p w:rsidR="00C97DC4" w:rsidRPr="00A07307" w:rsidRDefault="00C97DC4" w:rsidP="002A2340">
            <w:pPr>
              <w:pStyle w:val="a4"/>
              <w:snapToGrid w:val="0"/>
              <w:spacing w:after="0"/>
              <w:rPr>
                <w:rFonts w:cs="Times New Roman"/>
                <w:sz w:val="28"/>
                <w:szCs w:val="28"/>
                <w:lang w:val="kk-KZ"/>
              </w:rPr>
            </w:pPr>
            <w:r w:rsidRPr="00A07307">
              <w:rPr>
                <w:rFonts w:cs="Times New Roman"/>
                <w:sz w:val="28"/>
                <w:szCs w:val="28"/>
                <w:lang w:val="kk-KZ"/>
              </w:rPr>
              <w:t>Білім беру ұйымдарындағы (аудандық, қалалық, облыстық, республикалық, халықаралық), конкурс, конференция, тренинг, семинарлар, ЖОО-да, колледждарда және т.б.) оқу –тәрбиелік жүйені толықтыратын мәліметтердің болуы</w:t>
            </w: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C97DC4" w:rsidRDefault="00C97DC4" w:rsidP="002A2340">
            <w:pPr>
              <w:jc w:val="center"/>
            </w:pPr>
            <w:r w:rsidRPr="00924F6F">
              <w:rPr>
                <w:rFonts w:cs="Times New Roman"/>
                <w:sz w:val="28"/>
                <w:szCs w:val="28"/>
                <w:lang w:val="kk-KZ"/>
              </w:rPr>
              <w:t>1</w:t>
            </w:r>
          </w:p>
        </w:tc>
      </w:tr>
      <w:tr w:rsidR="00C97DC4" w:rsidRPr="00A07307" w:rsidTr="002A2340">
        <w:trPr>
          <w:trHeight w:val="23"/>
        </w:trPr>
        <w:tc>
          <w:tcPr>
            <w:tcW w:w="8103" w:type="dxa"/>
            <w:tcBorders>
              <w:top w:val="single" w:sz="4" w:space="0" w:color="000000"/>
              <w:left w:val="single" w:sz="4" w:space="0" w:color="000000"/>
              <w:bottom w:val="single" w:sz="4" w:space="0" w:color="000000"/>
            </w:tcBorders>
            <w:shd w:val="clear" w:color="auto" w:fill="auto"/>
          </w:tcPr>
          <w:p w:rsidR="00C97DC4" w:rsidRPr="00A07307" w:rsidRDefault="00C97DC4" w:rsidP="002A2340">
            <w:pPr>
              <w:pStyle w:val="a4"/>
              <w:snapToGrid w:val="0"/>
              <w:spacing w:after="0"/>
              <w:rPr>
                <w:rFonts w:cs="Times New Roman"/>
                <w:sz w:val="28"/>
                <w:szCs w:val="28"/>
                <w:lang w:val="kk-KZ"/>
              </w:rPr>
            </w:pPr>
            <w:r w:rsidRPr="00A07307">
              <w:rPr>
                <w:rFonts w:cs="Times New Roman"/>
                <w:sz w:val="28"/>
                <w:szCs w:val="28"/>
                <w:lang w:val="kk-KZ"/>
              </w:rPr>
              <w:t>А</w:t>
            </w:r>
            <w:r w:rsidRPr="00A07307">
              <w:rPr>
                <w:rFonts w:cs="Times New Roman"/>
                <w:sz w:val="28"/>
                <w:szCs w:val="28"/>
              </w:rPr>
              <w:t>втор</w:t>
            </w:r>
            <w:r w:rsidRPr="00A07307">
              <w:rPr>
                <w:rFonts w:cs="Times New Roman"/>
                <w:sz w:val="28"/>
                <w:szCs w:val="28"/>
                <w:lang w:val="kk-KZ"/>
              </w:rPr>
              <w:t>лық</w:t>
            </w:r>
            <w:r w:rsidRPr="00A07307">
              <w:rPr>
                <w:rFonts w:cs="Times New Roman"/>
                <w:sz w:val="28"/>
                <w:szCs w:val="28"/>
              </w:rPr>
              <w:t xml:space="preserve"> материал</w:t>
            </w:r>
            <w:r w:rsidRPr="00A07307">
              <w:rPr>
                <w:rFonts w:cs="Times New Roman"/>
                <w:sz w:val="28"/>
                <w:szCs w:val="28"/>
                <w:lang w:val="kk-KZ"/>
              </w:rPr>
              <w:t>да авторға сілтеме бар</w:t>
            </w: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C97DC4" w:rsidRDefault="00C97DC4" w:rsidP="002A2340">
            <w:pPr>
              <w:jc w:val="center"/>
            </w:pPr>
            <w:r w:rsidRPr="00924F6F">
              <w:rPr>
                <w:rFonts w:cs="Times New Roman"/>
                <w:sz w:val="28"/>
                <w:szCs w:val="28"/>
                <w:lang w:val="kk-KZ"/>
              </w:rPr>
              <w:t>1</w:t>
            </w:r>
          </w:p>
        </w:tc>
      </w:tr>
      <w:tr w:rsidR="00C97DC4" w:rsidRPr="00A07307" w:rsidTr="002A2340">
        <w:trPr>
          <w:trHeight w:val="23"/>
        </w:trPr>
        <w:tc>
          <w:tcPr>
            <w:tcW w:w="8103" w:type="dxa"/>
            <w:tcBorders>
              <w:top w:val="single" w:sz="4" w:space="0" w:color="000000"/>
              <w:left w:val="single" w:sz="4" w:space="0" w:color="000000"/>
              <w:bottom w:val="single" w:sz="4" w:space="0" w:color="000000"/>
            </w:tcBorders>
            <w:shd w:val="clear" w:color="auto" w:fill="auto"/>
          </w:tcPr>
          <w:p w:rsidR="00C97DC4" w:rsidRPr="00A07307" w:rsidRDefault="00C97DC4" w:rsidP="002A2340">
            <w:pPr>
              <w:pStyle w:val="a4"/>
              <w:snapToGrid w:val="0"/>
              <w:spacing w:after="0"/>
              <w:rPr>
                <w:rFonts w:cs="Times New Roman"/>
                <w:sz w:val="28"/>
                <w:szCs w:val="28"/>
                <w:lang w:val="kk-KZ"/>
              </w:rPr>
            </w:pPr>
            <w:r>
              <w:rPr>
                <w:rFonts w:cs="Times New Roman"/>
                <w:sz w:val="28"/>
                <w:szCs w:val="28"/>
                <w:lang w:val="kk-KZ"/>
              </w:rPr>
              <w:t xml:space="preserve">Мақала атаулары қысқа, ақпараттан хабар беретін, </w:t>
            </w:r>
            <w:r w:rsidRPr="00A07307">
              <w:rPr>
                <w:rFonts w:cs="Times New Roman"/>
                <w:sz w:val="28"/>
                <w:szCs w:val="28"/>
                <w:lang w:val="kk-KZ"/>
              </w:rPr>
              <w:t>қабылдауға ауыр өте ұзақ абзацтар мен сөйлемдер жоқ (нормативтік-бөлу құжаттамалар, есептер, талдаулар, баяндамалар мен т.б. мазмұнды баспаларды есептемегенде)</w:t>
            </w: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C97DC4" w:rsidRDefault="00C97DC4" w:rsidP="002A2340">
            <w:pPr>
              <w:jc w:val="center"/>
            </w:pPr>
            <w:r w:rsidRPr="00924F6F">
              <w:rPr>
                <w:rFonts w:cs="Times New Roman"/>
                <w:sz w:val="28"/>
                <w:szCs w:val="28"/>
                <w:lang w:val="kk-KZ"/>
              </w:rPr>
              <w:t>1</w:t>
            </w:r>
          </w:p>
        </w:tc>
      </w:tr>
      <w:tr w:rsidR="00C97DC4" w:rsidRPr="00062346" w:rsidTr="002A2340">
        <w:trPr>
          <w:trHeight w:val="23"/>
        </w:trPr>
        <w:tc>
          <w:tcPr>
            <w:tcW w:w="8103" w:type="dxa"/>
            <w:tcBorders>
              <w:top w:val="single" w:sz="4" w:space="0" w:color="000000"/>
              <w:left w:val="single" w:sz="4" w:space="0" w:color="000000"/>
              <w:bottom w:val="single" w:sz="4" w:space="0" w:color="000000"/>
            </w:tcBorders>
            <w:shd w:val="clear" w:color="auto" w:fill="auto"/>
          </w:tcPr>
          <w:p w:rsidR="00C97DC4" w:rsidRDefault="00C97DC4" w:rsidP="002A2340">
            <w:pPr>
              <w:pStyle w:val="a4"/>
              <w:snapToGrid w:val="0"/>
              <w:spacing w:after="0"/>
              <w:rPr>
                <w:rFonts w:cs="Times New Roman"/>
                <w:sz w:val="28"/>
                <w:szCs w:val="28"/>
                <w:lang w:val="kk-KZ"/>
              </w:rPr>
            </w:pPr>
            <w:r w:rsidRPr="00A07307">
              <w:rPr>
                <w:rFonts w:cs="Times New Roman"/>
                <w:sz w:val="28"/>
                <w:szCs w:val="28"/>
                <w:lang w:val="kk-KZ"/>
              </w:rPr>
              <w:t xml:space="preserve">Баспаларда үлкен жоларалық интервалдардың, бос арақашықтықтардың болмауы  </w:t>
            </w:r>
          </w:p>
          <w:p w:rsidR="00C97DC4" w:rsidRDefault="00C97DC4" w:rsidP="002A2340">
            <w:pPr>
              <w:pStyle w:val="a4"/>
              <w:snapToGrid w:val="0"/>
              <w:spacing w:after="0"/>
              <w:rPr>
                <w:rFonts w:cs="Times New Roman"/>
                <w:sz w:val="28"/>
                <w:szCs w:val="28"/>
                <w:lang w:val="kk-KZ"/>
              </w:rPr>
            </w:pPr>
            <w:r>
              <w:rPr>
                <w:rFonts w:cs="Times New Roman"/>
                <w:sz w:val="28"/>
                <w:szCs w:val="28"/>
                <w:lang w:val="kk-KZ"/>
              </w:rPr>
              <w:t xml:space="preserve"> </w:t>
            </w:r>
            <w:r w:rsidRPr="00A07307">
              <w:rPr>
                <w:rFonts w:cs="Times New Roman"/>
                <w:sz w:val="28"/>
                <w:szCs w:val="28"/>
                <w:lang w:val="kk-KZ"/>
              </w:rPr>
              <w:t>Мақала мәтінінде екі түрлі қаріптен артық болмауы  (жуан және курсивпен жазу кемшілікке жатпайды)</w:t>
            </w:r>
          </w:p>
          <w:p w:rsidR="00C97DC4" w:rsidRPr="00A07307" w:rsidRDefault="00C97DC4" w:rsidP="002A2340">
            <w:pPr>
              <w:pStyle w:val="a4"/>
              <w:snapToGrid w:val="0"/>
              <w:spacing w:after="0"/>
              <w:rPr>
                <w:rFonts w:cs="Times New Roman"/>
                <w:sz w:val="28"/>
                <w:szCs w:val="28"/>
                <w:lang w:val="kk-KZ"/>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C97DC4" w:rsidRDefault="00C97DC4" w:rsidP="002A2340">
            <w:pPr>
              <w:jc w:val="center"/>
            </w:pPr>
            <w:r w:rsidRPr="00924F6F">
              <w:rPr>
                <w:rFonts w:cs="Times New Roman"/>
                <w:sz w:val="28"/>
                <w:szCs w:val="28"/>
                <w:lang w:val="kk-KZ"/>
              </w:rPr>
              <w:t>1</w:t>
            </w:r>
          </w:p>
        </w:tc>
      </w:tr>
      <w:tr w:rsidR="00C97DC4" w:rsidRPr="00062346" w:rsidTr="002A2340">
        <w:trPr>
          <w:trHeight w:val="23"/>
        </w:trPr>
        <w:tc>
          <w:tcPr>
            <w:tcW w:w="8103" w:type="dxa"/>
            <w:tcBorders>
              <w:top w:val="single" w:sz="4" w:space="0" w:color="000000"/>
              <w:left w:val="single" w:sz="4" w:space="0" w:color="000000"/>
              <w:bottom w:val="single" w:sz="4" w:space="0" w:color="000000"/>
            </w:tcBorders>
            <w:shd w:val="clear" w:color="auto" w:fill="auto"/>
          </w:tcPr>
          <w:p w:rsidR="00C97DC4" w:rsidRPr="00A07307" w:rsidRDefault="00C97DC4" w:rsidP="002A2340">
            <w:pPr>
              <w:pStyle w:val="a4"/>
              <w:snapToGrid w:val="0"/>
              <w:spacing w:after="0"/>
              <w:rPr>
                <w:rFonts w:cs="Times New Roman"/>
                <w:sz w:val="28"/>
                <w:szCs w:val="28"/>
                <w:lang w:val="kk-KZ"/>
              </w:rPr>
            </w:pPr>
            <w:r w:rsidRPr="00A07307">
              <w:rPr>
                <w:rFonts w:cs="Times New Roman"/>
                <w:sz w:val="28"/>
                <w:szCs w:val="28"/>
                <w:lang w:val="kk-KZ"/>
              </w:rPr>
              <w:t>Баспада тиісті сападағы бейнелердің болуы (бейнелердің нақтылығы, ракурс, жағдай)</w:t>
            </w: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C97DC4" w:rsidRDefault="00C97DC4" w:rsidP="002A2340">
            <w:pPr>
              <w:jc w:val="center"/>
            </w:pPr>
            <w:r w:rsidRPr="00924F6F">
              <w:rPr>
                <w:rFonts w:cs="Times New Roman"/>
                <w:sz w:val="28"/>
                <w:szCs w:val="28"/>
                <w:lang w:val="kk-KZ"/>
              </w:rPr>
              <w:t>1</w:t>
            </w:r>
          </w:p>
        </w:tc>
      </w:tr>
      <w:tr w:rsidR="00C97DC4" w:rsidRPr="00062346" w:rsidTr="002A2340">
        <w:trPr>
          <w:trHeight w:val="23"/>
        </w:trPr>
        <w:tc>
          <w:tcPr>
            <w:tcW w:w="8103" w:type="dxa"/>
            <w:tcBorders>
              <w:top w:val="single" w:sz="4" w:space="0" w:color="000000"/>
              <w:left w:val="single" w:sz="4" w:space="0" w:color="000000"/>
              <w:bottom w:val="single" w:sz="4" w:space="0" w:color="000000"/>
            </w:tcBorders>
            <w:shd w:val="clear" w:color="auto" w:fill="auto"/>
          </w:tcPr>
          <w:p w:rsidR="00C97DC4" w:rsidRPr="00A07307" w:rsidRDefault="00C97DC4" w:rsidP="002A2340">
            <w:pPr>
              <w:pStyle w:val="a4"/>
              <w:snapToGrid w:val="0"/>
              <w:spacing w:after="0"/>
              <w:rPr>
                <w:rFonts w:cs="Times New Roman"/>
                <w:sz w:val="28"/>
                <w:szCs w:val="28"/>
                <w:lang w:val="kk-KZ"/>
              </w:rPr>
            </w:pPr>
            <w:r w:rsidRPr="00A07307">
              <w:rPr>
                <w:rFonts w:cs="Times New Roman"/>
                <w:sz w:val="28"/>
                <w:szCs w:val="28"/>
                <w:lang w:val="kk-KZ"/>
              </w:rPr>
              <w:t>Жарияланатын мәліметтерде стилистикалық, грамматикалық қателіктердің болмауы</w:t>
            </w: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C97DC4" w:rsidRDefault="00C97DC4" w:rsidP="002A2340">
            <w:pPr>
              <w:jc w:val="center"/>
            </w:pPr>
            <w:r w:rsidRPr="00924F6F">
              <w:rPr>
                <w:rFonts w:cs="Times New Roman"/>
                <w:sz w:val="28"/>
                <w:szCs w:val="28"/>
                <w:lang w:val="kk-KZ"/>
              </w:rPr>
              <w:t>1</w:t>
            </w:r>
          </w:p>
        </w:tc>
      </w:tr>
      <w:tr w:rsidR="00C97DC4" w:rsidRPr="00062346" w:rsidTr="002A2340">
        <w:trPr>
          <w:trHeight w:val="23"/>
        </w:trPr>
        <w:tc>
          <w:tcPr>
            <w:tcW w:w="8103" w:type="dxa"/>
            <w:tcBorders>
              <w:top w:val="single" w:sz="4" w:space="0" w:color="000000"/>
              <w:left w:val="single" w:sz="4" w:space="0" w:color="000000"/>
              <w:bottom w:val="single" w:sz="4" w:space="0" w:color="000000"/>
            </w:tcBorders>
            <w:shd w:val="clear" w:color="auto" w:fill="auto"/>
          </w:tcPr>
          <w:p w:rsidR="00C97DC4" w:rsidRPr="00A07307" w:rsidRDefault="00C97DC4" w:rsidP="002A2340">
            <w:pPr>
              <w:pStyle w:val="a4"/>
              <w:snapToGrid w:val="0"/>
              <w:spacing w:after="0"/>
              <w:rPr>
                <w:rFonts w:cs="Times New Roman"/>
                <w:sz w:val="28"/>
                <w:szCs w:val="28"/>
                <w:lang w:val="kk-KZ"/>
              </w:rPr>
            </w:pPr>
            <w:r w:rsidRPr="00A07307">
              <w:rPr>
                <w:rFonts w:cs="Times New Roman"/>
                <w:sz w:val="28"/>
                <w:szCs w:val="28"/>
                <w:lang w:val="kk-KZ"/>
              </w:rPr>
              <w:t xml:space="preserve">Баспалардың атауларында тыныс белгілерімен бос аралықты дұрыс пайдалану  </w:t>
            </w: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C97DC4" w:rsidRDefault="00C97DC4" w:rsidP="002A2340">
            <w:pPr>
              <w:jc w:val="center"/>
            </w:pPr>
            <w:r w:rsidRPr="00924F6F">
              <w:rPr>
                <w:rFonts w:cs="Times New Roman"/>
                <w:sz w:val="28"/>
                <w:szCs w:val="28"/>
                <w:lang w:val="kk-KZ"/>
              </w:rPr>
              <w:t>1</w:t>
            </w:r>
          </w:p>
        </w:tc>
      </w:tr>
      <w:tr w:rsidR="00C97DC4" w:rsidRPr="00062346" w:rsidTr="002A2340">
        <w:tblPrEx>
          <w:tblCellMar>
            <w:top w:w="57" w:type="dxa"/>
            <w:left w:w="57" w:type="dxa"/>
            <w:bottom w:w="57" w:type="dxa"/>
            <w:right w:w="57" w:type="dxa"/>
          </w:tblCellMar>
        </w:tblPrEx>
        <w:trPr>
          <w:trHeight w:val="23"/>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auto"/>
          </w:tcPr>
          <w:p w:rsidR="00C97DC4" w:rsidRPr="00A07307" w:rsidRDefault="00C97DC4" w:rsidP="002A2340">
            <w:pPr>
              <w:pStyle w:val="a4"/>
              <w:snapToGrid w:val="0"/>
              <w:spacing w:after="0"/>
              <w:rPr>
                <w:rFonts w:cs="Times New Roman"/>
                <w:b/>
                <w:bCs/>
                <w:sz w:val="28"/>
                <w:szCs w:val="28"/>
                <w:lang w:val="kk-KZ"/>
              </w:rPr>
            </w:pPr>
            <w:r w:rsidRPr="00A07307">
              <w:rPr>
                <w:rFonts w:cs="Times New Roman"/>
                <w:b/>
                <w:bCs/>
                <w:sz w:val="28"/>
                <w:szCs w:val="28"/>
                <w:lang w:val="kk-KZ"/>
              </w:rPr>
              <w:t>Жаңарудың жиілігі (</w:t>
            </w:r>
            <w:r w:rsidRPr="00A07307">
              <w:rPr>
                <w:rStyle w:val="a3"/>
                <w:rFonts w:cs="Times New Roman"/>
                <w:b/>
                <w:bCs/>
                <w:sz w:val="28"/>
                <w:szCs w:val="28"/>
                <w:lang w:val="kk-KZ"/>
              </w:rPr>
              <w:t>B4</w:t>
            </w:r>
            <w:r w:rsidRPr="00A07307">
              <w:rPr>
                <w:rFonts w:cs="Times New Roman"/>
                <w:b/>
                <w:bCs/>
                <w:sz w:val="28"/>
                <w:szCs w:val="28"/>
                <w:lang w:val="kk-KZ"/>
              </w:rPr>
              <w:t xml:space="preserve">).  Ұпайлардың ең жоғарғы саны - </w:t>
            </w:r>
            <w:r>
              <w:rPr>
                <w:rFonts w:cs="Times New Roman"/>
                <w:b/>
                <w:bCs/>
                <w:sz w:val="28"/>
                <w:szCs w:val="28"/>
                <w:lang w:val="kk-KZ"/>
              </w:rPr>
              <w:t>3</w:t>
            </w:r>
          </w:p>
        </w:tc>
      </w:tr>
      <w:tr w:rsidR="00C97DC4" w:rsidRPr="00A07307" w:rsidTr="002A2340">
        <w:trPr>
          <w:trHeight w:val="23"/>
        </w:trPr>
        <w:tc>
          <w:tcPr>
            <w:tcW w:w="8103" w:type="dxa"/>
            <w:tcBorders>
              <w:top w:val="single" w:sz="4" w:space="0" w:color="000000"/>
              <w:left w:val="single" w:sz="4" w:space="0" w:color="000000"/>
              <w:bottom w:val="single" w:sz="4" w:space="0" w:color="000000"/>
            </w:tcBorders>
            <w:shd w:val="clear" w:color="auto" w:fill="auto"/>
          </w:tcPr>
          <w:p w:rsidR="00C97DC4" w:rsidRPr="00A07307" w:rsidRDefault="00C97DC4" w:rsidP="002A2340">
            <w:pPr>
              <w:pStyle w:val="a4"/>
              <w:snapToGrid w:val="0"/>
              <w:spacing w:after="0"/>
              <w:rPr>
                <w:rFonts w:cs="Times New Roman"/>
                <w:sz w:val="28"/>
                <w:szCs w:val="28"/>
                <w:lang w:val="kk-KZ"/>
              </w:rPr>
            </w:pPr>
            <w:r w:rsidRPr="00A07307">
              <w:rPr>
                <w:rFonts w:cs="Times New Roman"/>
                <w:sz w:val="28"/>
                <w:szCs w:val="28"/>
                <w:lang w:val="kk-KZ"/>
              </w:rPr>
              <w:t xml:space="preserve">Жаңалық ақпараттарын жаңарту күн сайын жүргізіледі  </w:t>
            </w: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C97DC4" w:rsidRDefault="00C97DC4" w:rsidP="002A2340">
            <w:pPr>
              <w:jc w:val="center"/>
            </w:pPr>
            <w:r w:rsidRPr="000D0380">
              <w:rPr>
                <w:rFonts w:cs="Times New Roman"/>
                <w:sz w:val="28"/>
                <w:szCs w:val="28"/>
                <w:lang w:val="kk-KZ"/>
              </w:rPr>
              <w:t>1</w:t>
            </w:r>
          </w:p>
        </w:tc>
      </w:tr>
      <w:tr w:rsidR="00C97DC4" w:rsidRPr="00A07307" w:rsidTr="002A2340">
        <w:trPr>
          <w:trHeight w:val="23"/>
        </w:trPr>
        <w:tc>
          <w:tcPr>
            <w:tcW w:w="8103" w:type="dxa"/>
            <w:tcBorders>
              <w:top w:val="single" w:sz="4" w:space="0" w:color="000000"/>
              <w:left w:val="single" w:sz="4" w:space="0" w:color="000000"/>
              <w:bottom w:val="single" w:sz="4" w:space="0" w:color="000000"/>
            </w:tcBorders>
            <w:shd w:val="clear" w:color="auto" w:fill="auto"/>
          </w:tcPr>
          <w:p w:rsidR="00C97DC4" w:rsidRPr="00A07307" w:rsidRDefault="00C97DC4" w:rsidP="002A2340">
            <w:pPr>
              <w:pStyle w:val="a4"/>
              <w:snapToGrid w:val="0"/>
              <w:spacing w:after="0"/>
              <w:rPr>
                <w:rFonts w:cs="Times New Roman"/>
                <w:sz w:val="28"/>
                <w:szCs w:val="28"/>
                <w:lang w:val="kk-KZ"/>
              </w:rPr>
            </w:pPr>
            <w:r w:rsidRPr="00A07307">
              <w:rPr>
                <w:rFonts w:cs="Times New Roman"/>
                <w:sz w:val="28"/>
                <w:szCs w:val="28"/>
                <w:lang w:val="kk-KZ"/>
              </w:rPr>
              <w:t>Мақалалар</w:t>
            </w:r>
            <w:r>
              <w:rPr>
                <w:rFonts w:cs="Times New Roman"/>
                <w:sz w:val="28"/>
                <w:szCs w:val="28"/>
                <w:lang w:val="kk-KZ"/>
              </w:rPr>
              <w:t>дың</w:t>
            </w:r>
            <w:r w:rsidRPr="00A07307">
              <w:rPr>
                <w:rFonts w:cs="Times New Roman"/>
                <w:sz w:val="28"/>
                <w:szCs w:val="28"/>
                <w:lang w:val="kk-KZ"/>
              </w:rPr>
              <w:t xml:space="preserve"> жариялан</w:t>
            </w:r>
            <w:r>
              <w:rPr>
                <w:rFonts w:cs="Times New Roman"/>
                <w:sz w:val="28"/>
                <w:szCs w:val="28"/>
                <w:lang w:val="kk-KZ"/>
              </w:rPr>
              <w:t>у</w:t>
            </w:r>
            <w:r w:rsidRPr="00A07307">
              <w:rPr>
                <w:rFonts w:cs="Times New Roman"/>
                <w:sz w:val="28"/>
                <w:szCs w:val="28"/>
                <w:lang w:val="kk-KZ"/>
              </w:rPr>
              <w:t xml:space="preserve">ы аптасына бір реттен </w:t>
            </w:r>
            <w:r>
              <w:rPr>
                <w:rFonts w:cs="Times New Roman"/>
                <w:sz w:val="28"/>
                <w:szCs w:val="28"/>
                <w:lang w:val="kk-KZ"/>
              </w:rPr>
              <w:t>кем</w:t>
            </w:r>
            <w:r w:rsidRPr="00A07307">
              <w:rPr>
                <w:rFonts w:cs="Times New Roman"/>
                <w:sz w:val="28"/>
                <w:szCs w:val="28"/>
                <w:lang w:val="kk-KZ"/>
              </w:rPr>
              <w:t xml:space="preserve"> емес  </w:t>
            </w: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C97DC4" w:rsidRDefault="00C97DC4" w:rsidP="002A2340">
            <w:pPr>
              <w:jc w:val="center"/>
            </w:pPr>
            <w:r w:rsidRPr="000D0380">
              <w:rPr>
                <w:rFonts w:cs="Times New Roman"/>
                <w:sz w:val="28"/>
                <w:szCs w:val="28"/>
                <w:lang w:val="kk-KZ"/>
              </w:rPr>
              <w:t>1</w:t>
            </w:r>
          </w:p>
        </w:tc>
      </w:tr>
      <w:tr w:rsidR="00C97DC4" w:rsidRPr="00A07307" w:rsidTr="002A2340">
        <w:trPr>
          <w:trHeight w:val="23"/>
        </w:trPr>
        <w:tc>
          <w:tcPr>
            <w:tcW w:w="8103" w:type="dxa"/>
            <w:tcBorders>
              <w:top w:val="single" w:sz="4" w:space="0" w:color="000000"/>
              <w:left w:val="single" w:sz="4" w:space="0" w:color="000000"/>
              <w:bottom w:val="single" w:sz="4" w:space="0" w:color="000000"/>
            </w:tcBorders>
            <w:shd w:val="clear" w:color="auto" w:fill="auto"/>
          </w:tcPr>
          <w:p w:rsidR="00C97DC4" w:rsidRPr="00A07307" w:rsidRDefault="00C97DC4" w:rsidP="002A2340">
            <w:pPr>
              <w:pStyle w:val="a4"/>
              <w:snapToGrid w:val="0"/>
              <w:spacing w:after="0"/>
              <w:rPr>
                <w:rFonts w:cs="Times New Roman"/>
                <w:sz w:val="28"/>
                <w:szCs w:val="28"/>
                <w:lang w:val="kk-KZ"/>
              </w:rPr>
            </w:pPr>
            <w:r w:rsidRPr="00A07307">
              <w:rPr>
                <w:rFonts w:cs="Times New Roman"/>
                <w:sz w:val="28"/>
                <w:szCs w:val="28"/>
                <w:lang w:val="kk-KZ"/>
              </w:rPr>
              <w:t xml:space="preserve">Мақаладағы ақпараттың өзектілігі </w:t>
            </w: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C97DC4" w:rsidRDefault="00C97DC4" w:rsidP="002A2340">
            <w:pPr>
              <w:jc w:val="center"/>
            </w:pPr>
            <w:r w:rsidRPr="000D0380">
              <w:rPr>
                <w:rFonts w:cs="Times New Roman"/>
                <w:sz w:val="28"/>
                <w:szCs w:val="28"/>
                <w:lang w:val="kk-KZ"/>
              </w:rPr>
              <w:t>1</w:t>
            </w:r>
          </w:p>
        </w:tc>
      </w:tr>
      <w:tr w:rsidR="00C97DC4" w:rsidRPr="00A07307" w:rsidTr="002A2340">
        <w:tblPrEx>
          <w:tblCellMar>
            <w:top w:w="57" w:type="dxa"/>
            <w:left w:w="57" w:type="dxa"/>
            <w:bottom w:w="57" w:type="dxa"/>
            <w:right w:w="57" w:type="dxa"/>
          </w:tblCellMar>
        </w:tblPrEx>
        <w:trPr>
          <w:trHeight w:val="23"/>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auto"/>
          </w:tcPr>
          <w:p w:rsidR="00C97DC4" w:rsidRPr="00A07307" w:rsidRDefault="00C97DC4" w:rsidP="002A2340">
            <w:pPr>
              <w:pStyle w:val="a4"/>
              <w:snapToGrid w:val="0"/>
              <w:spacing w:after="0"/>
              <w:rPr>
                <w:rFonts w:cs="Times New Roman"/>
                <w:b/>
                <w:bCs/>
                <w:sz w:val="28"/>
                <w:szCs w:val="28"/>
                <w:lang w:val="kk-KZ"/>
              </w:rPr>
            </w:pPr>
            <w:r w:rsidRPr="00A07307">
              <w:rPr>
                <w:rFonts w:cs="Times New Roman"/>
                <w:b/>
                <w:bCs/>
                <w:sz w:val="28"/>
                <w:szCs w:val="28"/>
                <w:lang w:val="kk-KZ"/>
              </w:rPr>
              <w:t>Кері байланыс (</w:t>
            </w:r>
            <w:r w:rsidRPr="00A07307">
              <w:rPr>
                <w:rStyle w:val="a3"/>
                <w:rFonts w:cs="Times New Roman"/>
                <w:b/>
                <w:bCs/>
                <w:sz w:val="28"/>
                <w:szCs w:val="28"/>
                <w:lang w:val="kk-KZ"/>
              </w:rPr>
              <w:t>B5</w:t>
            </w:r>
            <w:r w:rsidRPr="00A07307">
              <w:rPr>
                <w:rFonts w:cs="Times New Roman"/>
                <w:b/>
                <w:bCs/>
                <w:sz w:val="28"/>
                <w:szCs w:val="28"/>
                <w:lang w:val="kk-KZ"/>
              </w:rPr>
              <w:t xml:space="preserve">). Ұпайлардың ең жоғарғы саны - </w:t>
            </w:r>
            <w:r>
              <w:rPr>
                <w:rFonts w:cs="Times New Roman"/>
                <w:b/>
                <w:bCs/>
                <w:sz w:val="28"/>
                <w:szCs w:val="28"/>
                <w:lang w:val="kk-KZ"/>
              </w:rPr>
              <w:t>2</w:t>
            </w:r>
          </w:p>
        </w:tc>
      </w:tr>
      <w:tr w:rsidR="00C97DC4" w:rsidRPr="00A07307" w:rsidTr="002A2340">
        <w:trPr>
          <w:trHeight w:val="23"/>
        </w:trPr>
        <w:tc>
          <w:tcPr>
            <w:tcW w:w="8103" w:type="dxa"/>
            <w:tcBorders>
              <w:top w:val="single" w:sz="4" w:space="0" w:color="000000"/>
              <w:left w:val="single" w:sz="4" w:space="0" w:color="000000"/>
              <w:bottom w:val="single" w:sz="4" w:space="0" w:color="000000"/>
            </w:tcBorders>
            <w:shd w:val="clear" w:color="auto" w:fill="auto"/>
          </w:tcPr>
          <w:p w:rsidR="00C97DC4" w:rsidRPr="00A07307" w:rsidRDefault="00C97DC4" w:rsidP="002A2340">
            <w:pPr>
              <w:pStyle w:val="a4"/>
              <w:snapToGrid w:val="0"/>
              <w:spacing w:after="0"/>
              <w:rPr>
                <w:rFonts w:cs="Times New Roman"/>
                <w:sz w:val="28"/>
                <w:szCs w:val="28"/>
                <w:lang w:val="kk-KZ"/>
              </w:rPr>
            </w:pPr>
            <w:r w:rsidRPr="00A07307">
              <w:rPr>
                <w:rFonts w:cs="Times New Roman"/>
                <w:sz w:val="28"/>
                <w:szCs w:val="28"/>
                <w:lang w:val="kk-KZ"/>
              </w:rPr>
              <w:lastRenderedPageBreak/>
              <w:t>Қолданыстағы кері байланыстың болуы (</w:t>
            </w:r>
            <w:r>
              <w:rPr>
                <w:rFonts w:cs="Times New Roman"/>
                <w:sz w:val="28"/>
                <w:szCs w:val="28"/>
                <w:lang w:val="kk-KZ"/>
              </w:rPr>
              <w:t>и</w:t>
            </w:r>
            <w:r w:rsidRPr="00A07307">
              <w:rPr>
                <w:rFonts w:cs="Times New Roman"/>
                <w:sz w:val="28"/>
                <w:szCs w:val="28"/>
                <w:lang w:val="kk-KZ"/>
              </w:rPr>
              <w:t>нтернет-ресурсқа кірушілердің берген сұрақтарына жауаптардың болуы)</w:t>
            </w: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C97DC4" w:rsidRDefault="00C97DC4" w:rsidP="002A2340">
            <w:pPr>
              <w:jc w:val="center"/>
            </w:pPr>
            <w:r w:rsidRPr="00D3210B">
              <w:rPr>
                <w:rFonts w:cs="Times New Roman"/>
                <w:sz w:val="28"/>
                <w:szCs w:val="28"/>
                <w:lang w:val="kk-KZ"/>
              </w:rPr>
              <w:t>1</w:t>
            </w:r>
          </w:p>
        </w:tc>
      </w:tr>
      <w:tr w:rsidR="00C97DC4" w:rsidRPr="00A07307" w:rsidTr="002A2340">
        <w:trPr>
          <w:trHeight w:val="23"/>
        </w:trPr>
        <w:tc>
          <w:tcPr>
            <w:tcW w:w="8103" w:type="dxa"/>
            <w:tcBorders>
              <w:top w:val="single" w:sz="4" w:space="0" w:color="000000"/>
              <w:left w:val="single" w:sz="4" w:space="0" w:color="000000"/>
              <w:bottom w:val="single" w:sz="4" w:space="0" w:color="000000"/>
            </w:tcBorders>
            <w:shd w:val="clear" w:color="auto" w:fill="auto"/>
          </w:tcPr>
          <w:p w:rsidR="00C97DC4" w:rsidRPr="00A07307" w:rsidRDefault="00C97DC4" w:rsidP="002A2340">
            <w:pPr>
              <w:pStyle w:val="a4"/>
              <w:snapToGrid w:val="0"/>
              <w:spacing w:after="0"/>
              <w:rPr>
                <w:rFonts w:cs="Times New Roman"/>
                <w:sz w:val="28"/>
                <w:szCs w:val="28"/>
                <w:lang w:val="kk-KZ"/>
              </w:rPr>
            </w:pPr>
            <w:r w:rsidRPr="00A07307">
              <w:rPr>
                <w:rFonts w:cs="Times New Roman"/>
                <w:sz w:val="28"/>
                <w:szCs w:val="28"/>
                <w:lang w:val="kk-KZ"/>
              </w:rPr>
              <w:t>Кері байланыста берілген сұрақтарға жауаптарды 1</w:t>
            </w:r>
            <w:r>
              <w:rPr>
                <w:rFonts w:cs="Times New Roman"/>
                <w:sz w:val="28"/>
                <w:szCs w:val="28"/>
                <w:lang w:val="kk-KZ"/>
              </w:rPr>
              <w:t>5</w:t>
            </w:r>
            <w:r w:rsidRPr="00A07307">
              <w:rPr>
                <w:rFonts w:cs="Times New Roman"/>
                <w:sz w:val="28"/>
                <w:szCs w:val="28"/>
                <w:lang w:val="kk-KZ"/>
              </w:rPr>
              <w:t xml:space="preserve"> күн ішінде жариялануы  </w:t>
            </w: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C97DC4" w:rsidRDefault="00C97DC4" w:rsidP="002A2340">
            <w:pPr>
              <w:jc w:val="center"/>
            </w:pPr>
            <w:r w:rsidRPr="00D3210B">
              <w:rPr>
                <w:rFonts w:cs="Times New Roman"/>
                <w:sz w:val="28"/>
                <w:szCs w:val="28"/>
                <w:lang w:val="kk-KZ"/>
              </w:rPr>
              <w:t>1</w:t>
            </w:r>
          </w:p>
        </w:tc>
      </w:tr>
    </w:tbl>
    <w:p w:rsidR="00C97DC4" w:rsidRPr="00A07307" w:rsidRDefault="00C97DC4" w:rsidP="00C97DC4">
      <w:pPr>
        <w:pStyle w:val="a4"/>
        <w:spacing w:after="0"/>
        <w:ind w:firstLine="709"/>
        <w:jc w:val="both"/>
        <w:rPr>
          <w:rFonts w:cs="Times New Roman"/>
          <w:sz w:val="28"/>
          <w:szCs w:val="28"/>
        </w:rPr>
      </w:pPr>
    </w:p>
    <w:p w:rsidR="00C97DC4" w:rsidRPr="00A07307" w:rsidRDefault="00C97DC4" w:rsidP="00C97DC4">
      <w:pPr>
        <w:pStyle w:val="a4"/>
        <w:spacing w:after="0"/>
        <w:jc w:val="both"/>
        <w:rPr>
          <w:rFonts w:cs="Times New Roman"/>
          <w:b/>
          <w:sz w:val="28"/>
          <w:szCs w:val="28"/>
          <w:u w:val="single"/>
        </w:rPr>
      </w:pPr>
      <w:r w:rsidRPr="00A07307">
        <w:rPr>
          <w:rFonts w:cs="Times New Roman"/>
          <w:b/>
          <w:sz w:val="28"/>
          <w:szCs w:val="28"/>
          <w:u w:val="single"/>
          <w:lang w:val="kk-KZ"/>
        </w:rPr>
        <w:t>Ескерту</w:t>
      </w:r>
      <w:r w:rsidRPr="00A07307">
        <w:rPr>
          <w:rFonts w:cs="Times New Roman"/>
          <w:b/>
          <w:sz w:val="28"/>
          <w:szCs w:val="28"/>
          <w:u w:val="single"/>
        </w:rPr>
        <w:t xml:space="preserve">: </w:t>
      </w:r>
    </w:p>
    <w:p w:rsidR="00C97DC4" w:rsidRPr="00A07307" w:rsidRDefault="00C97DC4" w:rsidP="00C97DC4">
      <w:pPr>
        <w:pStyle w:val="a4"/>
        <w:spacing w:after="0"/>
        <w:ind w:firstLine="708"/>
        <w:jc w:val="both"/>
        <w:rPr>
          <w:rFonts w:cs="Times New Roman"/>
          <w:sz w:val="28"/>
          <w:szCs w:val="28"/>
        </w:rPr>
      </w:pPr>
      <w:r w:rsidRPr="00A07307">
        <w:rPr>
          <w:rFonts w:cs="Times New Roman"/>
          <w:sz w:val="28"/>
          <w:szCs w:val="28"/>
        </w:rPr>
        <w:t xml:space="preserve">1) Сайт </w:t>
      </w:r>
      <w:r w:rsidRPr="00A07307">
        <w:rPr>
          <w:rFonts w:cs="Times New Roman"/>
          <w:sz w:val="28"/>
          <w:szCs w:val="28"/>
          <w:lang w:val="kk-KZ"/>
        </w:rPr>
        <w:t>мына формула бойынша бағаланады</w:t>
      </w:r>
      <w:r w:rsidRPr="00A07307">
        <w:rPr>
          <w:rFonts w:cs="Times New Roman"/>
          <w:sz w:val="28"/>
          <w:szCs w:val="28"/>
        </w:rPr>
        <w:t xml:space="preserve">: </w:t>
      </w:r>
    </w:p>
    <w:p w:rsidR="00C97DC4" w:rsidRPr="00A07307" w:rsidRDefault="00C97DC4" w:rsidP="00C97DC4">
      <w:pPr>
        <w:pStyle w:val="a4"/>
        <w:spacing w:after="0"/>
        <w:jc w:val="both"/>
        <w:rPr>
          <w:rFonts w:cs="Times New Roman"/>
          <w:sz w:val="28"/>
          <w:szCs w:val="28"/>
          <w:lang w:val="kk-KZ"/>
        </w:rPr>
      </w:pPr>
      <w:r w:rsidRPr="00A07307">
        <w:rPr>
          <w:rStyle w:val="a3"/>
          <w:rFonts w:cs="Times New Roman"/>
          <w:sz w:val="28"/>
          <w:szCs w:val="28"/>
        </w:rPr>
        <w:t>B= B1+2*(B2+B3+B4)+B5</w:t>
      </w:r>
      <w:r w:rsidRPr="00A07307">
        <w:rPr>
          <w:rFonts w:cs="Times New Roman"/>
          <w:sz w:val="28"/>
          <w:szCs w:val="28"/>
        </w:rPr>
        <w:t>+</w:t>
      </w:r>
      <w:r w:rsidRPr="00A07307">
        <w:rPr>
          <w:rStyle w:val="a3"/>
          <w:rFonts w:cs="Times New Roman"/>
          <w:iCs/>
          <w:sz w:val="28"/>
          <w:szCs w:val="28"/>
        </w:rPr>
        <w:t>B6</w:t>
      </w:r>
      <w:r w:rsidRPr="00A07307">
        <w:rPr>
          <w:rStyle w:val="a3"/>
          <w:rFonts w:cs="Times New Roman"/>
          <w:i/>
          <w:iCs/>
          <w:sz w:val="28"/>
          <w:szCs w:val="28"/>
        </w:rPr>
        <w:t xml:space="preserve">, </w:t>
      </w:r>
      <w:r w:rsidRPr="00A07307">
        <w:rPr>
          <w:rFonts w:cs="Times New Roman"/>
          <w:sz w:val="28"/>
          <w:szCs w:val="28"/>
          <w:lang w:val="kk-KZ"/>
        </w:rPr>
        <w:t xml:space="preserve">мұнда </w:t>
      </w:r>
      <w:r w:rsidRPr="00A07307">
        <w:rPr>
          <w:rStyle w:val="a3"/>
          <w:rFonts w:cs="Times New Roman"/>
          <w:sz w:val="28"/>
          <w:szCs w:val="28"/>
        </w:rPr>
        <w:t>B</w:t>
      </w:r>
      <w:r w:rsidRPr="00A07307">
        <w:rPr>
          <w:rFonts w:cs="Times New Roman"/>
          <w:sz w:val="28"/>
          <w:szCs w:val="28"/>
        </w:rPr>
        <w:t xml:space="preserve"> – </w:t>
      </w:r>
      <w:r w:rsidRPr="00A07307">
        <w:rPr>
          <w:rFonts w:cs="Times New Roman"/>
          <w:sz w:val="28"/>
          <w:szCs w:val="28"/>
          <w:lang w:val="kk-KZ"/>
        </w:rPr>
        <w:t xml:space="preserve">блоктар бөлімінде критерийлер бойынша бағалау сомасы </w:t>
      </w:r>
    </w:p>
    <w:p w:rsidR="00C97DC4" w:rsidRPr="00A07307" w:rsidRDefault="00C97DC4" w:rsidP="00C97DC4">
      <w:pPr>
        <w:pStyle w:val="a4"/>
        <w:spacing w:after="0"/>
        <w:ind w:firstLine="708"/>
        <w:jc w:val="both"/>
        <w:rPr>
          <w:rFonts w:cs="Times New Roman"/>
          <w:sz w:val="28"/>
          <w:szCs w:val="28"/>
          <w:lang w:val="kk-KZ"/>
        </w:rPr>
      </w:pPr>
      <w:r w:rsidRPr="00A07307">
        <w:rPr>
          <w:rFonts w:cs="Times New Roman"/>
          <w:sz w:val="28"/>
          <w:szCs w:val="28"/>
          <w:lang w:val="kk-KZ"/>
        </w:rPr>
        <w:t xml:space="preserve">2) </w:t>
      </w:r>
      <w:r w:rsidRPr="00A07307">
        <w:rPr>
          <w:rFonts w:cs="Times New Roman"/>
          <w:b/>
          <w:sz w:val="28"/>
          <w:szCs w:val="28"/>
          <w:lang w:val="kk-KZ"/>
        </w:rPr>
        <w:t>B1-B5</w:t>
      </w:r>
      <w:r w:rsidRPr="00A07307">
        <w:rPr>
          <w:rFonts w:cs="Times New Roman"/>
          <w:sz w:val="28"/>
          <w:szCs w:val="28"/>
          <w:lang w:val="kk-KZ"/>
        </w:rPr>
        <w:t xml:space="preserve"> блоктары бойынша бағалау критерийі ҚР қолданыстағы заңнамаларына және білім басқармасының нормативтік актілеріне сәйкес </w:t>
      </w:r>
      <w:r>
        <w:rPr>
          <w:rFonts w:cs="Times New Roman"/>
          <w:sz w:val="28"/>
          <w:szCs w:val="28"/>
          <w:lang w:val="kk-KZ"/>
        </w:rPr>
        <w:t>и</w:t>
      </w:r>
      <w:r w:rsidRPr="00A07307">
        <w:rPr>
          <w:rFonts w:cs="Times New Roman"/>
          <w:sz w:val="28"/>
          <w:szCs w:val="28"/>
          <w:lang w:val="kk-KZ"/>
        </w:rPr>
        <w:t xml:space="preserve">нтернет-ресурсын дамыту және ұстау деңгейін сипаттайды.  </w:t>
      </w:r>
    </w:p>
    <w:p w:rsidR="00C97DC4" w:rsidRPr="00A07307" w:rsidRDefault="00C97DC4" w:rsidP="00C97DC4">
      <w:pPr>
        <w:pStyle w:val="a4"/>
        <w:spacing w:after="0"/>
        <w:jc w:val="both"/>
        <w:rPr>
          <w:rFonts w:cs="Times New Roman"/>
          <w:sz w:val="28"/>
          <w:szCs w:val="28"/>
          <w:lang w:val="kk-KZ"/>
        </w:rPr>
      </w:pPr>
      <w:r w:rsidRPr="00A07307">
        <w:rPr>
          <w:rFonts w:cs="Times New Roman"/>
          <w:sz w:val="28"/>
          <w:szCs w:val="28"/>
          <w:lang w:val="kk-KZ"/>
        </w:rPr>
        <w:tab/>
        <w:t xml:space="preserve"> </w:t>
      </w:r>
    </w:p>
    <w:p w:rsidR="00C97DC4" w:rsidRPr="00A07307" w:rsidRDefault="00C97DC4" w:rsidP="00C97DC4">
      <w:pPr>
        <w:jc w:val="both"/>
        <w:rPr>
          <w:rFonts w:cs="Times New Roman"/>
          <w:sz w:val="28"/>
          <w:szCs w:val="28"/>
          <w:lang w:val="kk-KZ"/>
        </w:rPr>
      </w:pPr>
    </w:p>
    <w:p w:rsidR="00C97DC4" w:rsidRPr="00A07307" w:rsidRDefault="00C97DC4" w:rsidP="00C97DC4">
      <w:pPr>
        <w:rPr>
          <w:rFonts w:cs="Times New Roman"/>
          <w:sz w:val="28"/>
          <w:szCs w:val="28"/>
          <w:lang w:val="kk-KZ"/>
        </w:rPr>
      </w:pPr>
    </w:p>
    <w:p w:rsidR="00C97DC4" w:rsidRPr="00A07307" w:rsidRDefault="00C97DC4" w:rsidP="00C97DC4">
      <w:pPr>
        <w:rPr>
          <w:rFonts w:cs="Times New Roman"/>
          <w:sz w:val="28"/>
          <w:szCs w:val="28"/>
          <w:lang w:val="kk-KZ"/>
        </w:rPr>
      </w:pPr>
    </w:p>
    <w:p w:rsidR="00C97DC4" w:rsidRPr="00A07307" w:rsidRDefault="00C97DC4" w:rsidP="00C97DC4">
      <w:pPr>
        <w:jc w:val="both"/>
        <w:rPr>
          <w:rFonts w:cs="Times New Roman"/>
          <w:sz w:val="28"/>
          <w:szCs w:val="28"/>
          <w:lang w:val="kk-KZ"/>
        </w:rPr>
      </w:pPr>
    </w:p>
    <w:p w:rsidR="00C97DC4" w:rsidRPr="00A07307" w:rsidRDefault="00C97DC4" w:rsidP="00C97DC4">
      <w:pPr>
        <w:jc w:val="both"/>
        <w:rPr>
          <w:rFonts w:cs="Times New Roman"/>
          <w:sz w:val="28"/>
          <w:szCs w:val="28"/>
          <w:lang w:val="kk-KZ"/>
        </w:rPr>
      </w:pPr>
    </w:p>
    <w:p w:rsidR="00C97DC4" w:rsidRPr="00A07307" w:rsidRDefault="00C97DC4" w:rsidP="00C97DC4">
      <w:pPr>
        <w:rPr>
          <w:rFonts w:cs="Times New Roman"/>
          <w:sz w:val="28"/>
          <w:szCs w:val="28"/>
          <w:lang w:val="kk-KZ"/>
        </w:rPr>
      </w:pPr>
    </w:p>
    <w:p w:rsidR="00C97DC4" w:rsidRPr="009F4602" w:rsidRDefault="00C97DC4" w:rsidP="00C97DC4">
      <w:pPr>
        <w:rPr>
          <w:sz w:val="28"/>
          <w:szCs w:val="28"/>
          <w:lang w:val="kk-KZ"/>
        </w:rPr>
      </w:pPr>
    </w:p>
    <w:p w:rsidR="00976051" w:rsidRDefault="00976051">
      <w:pPr>
        <w:rPr>
          <w:lang w:val="kk-KZ"/>
        </w:rPr>
      </w:pPr>
    </w:p>
    <w:p w:rsidR="00C97DC4" w:rsidRDefault="00C97DC4">
      <w:pPr>
        <w:rPr>
          <w:lang w:val="kk-KZ"/>
        </w:rPr>
      </w:pPr>
    </w:p>
    <w:p w:rsidR="00C97DC4" w:rsidRDefault="00C97DC4">
      <w:pPr>
        <w:rPr>
          <w:lang w:val="kk-KZ"/>
        </w:rPr>
      </w:pPr>
    </w:p>
    <w:p w:rsidR="00C97DC4" w:rsidRDefault="00C97DC4">
      <w:pPr>
        <w:rPr>
          <w:lang w:val="kk-KZ"/>
        </w:rPr>
      </w:pPr>
    </w:p>
    <w:p w:rsidR="00C97DC4" w:rsidRDefault="00C97DC4">
      <w:pPr>
        <w:rPr>
          <w:lang w:val="kk-KZ"/>
        </w:rPr>
      </w:pPr>
    </w:p>
    <w:p w:rsidR="00C97DC4" w:rsidRDefault="00C97DC4">
      <w:pPr>
        <w:rPr>
          <w:lang w:val="kk-KZ"/>
        </w:rPr>
      </w:pPr>
    </w:p>
    <w:p w:rsidR="00C97DC4" w:rsidRDefault="00C97DC4">
      <w:pPr>
        <w:rPr>
          <w:lang w:val="kk-KZ"/>
        </w:rPr>
      </w:pPr>
    </w:p>
    <w:p w:rsidR="00C97DC4" w:rsidRDefault="00C97DC4">
      <w:pPr>
        <w:rPr>
          <w:lang w:val="kk-KZ"/>
        </w:rPr>
      </w:pPr>
    </w:p>
    <w:p w:rsidR="00C97DC4" w:rsidRDefault="00C97DC4">
      <w:pPr>
        <w:rPr>
          <w:lang w:val="kk-KZ"/>
        </w:rPr>
      </w:pPr>
    </w:p>
    <w:p w:rsidR="00C97DC4" w:rsidRDefault="00C97DC4">
      <w:pPr>
        <w:rPr>
          <w:lang w:val="kk-KZ"/>
        </w:rPr>
      </w:pPr>
    </w:p>
    <w:p w:rsidR="00C97DC4" w:rsidRDefault="00C97DC4">
      <w:pPr>
        <w:rPr>
          <w:lang w:val="kk-KZ"/>
        </w:rPr>
      </w:pPr>
    </w:p>
    <w:p w:rsidR="00C97DC4" w:rsidRDefault="00C97DC4">
      <w:pPr>
        <w:rPr>
          <w:lang w:val="kk-KZ"/>
        </w:rPr>
      </w:pPr>
    </w:p>
    <w:p w:rsidR="00C97DC4" w:rsidRDefault="00C97DC4">
      <w:pPr>
        <w:rPr>
          <w:lang w:val="kk-KZ"/>
        </w:rPr>
      </w:pPr>
    </w:p>
    <w:p w:rsidR="00C97DC4" w:rsidRDefault="00C97DC4">
      <w:pPr>
        <w:rPr>
          <w:lang w:val="kk-KZ"/>
        </w:rPr>
      </w:pPr>
    </w:p>
    <w:p w:rsidR="00C97DC4" w:rsidRDefault="00C97DC4">
      <w:pPr>
        <w:rPr>
          <w:lang w:val="kk-KZ"/>
        </w:rPr>
      </w:pPr>
    </w:p>
    <w:p w:rsidR="00C97DC4" w:rsidRDefault="00C97DC4">
      <w:pPr>
        <w:rPr>
          <w:lang w:val="kk-KZ"/>
        </w:rPr>
      </w:pPr>
    </w:p>
    <w:p w:rsidR="00C97DC4" w:rsidRDefault="00C97DC4">
      <w:pPr>
        <w:rPr>
          <w:lang w:val="kk-KZ"/>
        </w:rPr>
      </w:pPr>
    </w:p>
    <w:p w:rsidR="00C97DC4" w:rsidRDefault="00C97DC4">
      <w:pPr>
        <w:rPr>
          <w:lang w:val="kk-KZ"/>
        </w:rPr>
      </w:pPr>
    </w:p>
    <w:p w:rsidR="00C97DC4" w:rsidRDefault="00C97DC4">
      <w:pPr>
        <w:rPr>
          <w:lang w:val="kk-KZ"/>
        </w:rPr>
      </w:pPr>
    </w:p>
    <w:p w:rsidR="00C97DC4" w:rsidRDefault="00C97DC4">
      <w:pPr>
        <w:rPr>
          <w:lang w:val="kk-KZ"/>
        </w:rPr>
      </w:pPr>
    </w:p>
    <w:p w:rsidR="00C97DC4" w:rsidRDefault="00C97DC4">
      <w:pPr>
        <w:rPr>
          <w:lang w:val="kk-KZ"/>
        </w:rPr>
      </w:pPr>
    </w:p>
    <w:p w:rsidR="00C97DC4" w:rsidRDefault="00C97DC4">
      <w:pPr>
        <w:rPr>
          <w:lang w:val="kk-KZ"/>
        </w:rPr>
      </w:pPr>
    </w:p>
    <w:p w:rsidR="00C97DC4" w:rsidRDefault="00C97DC4">
      <w:pPr>
        <w:rPr>
          <w:lang w:val="kk-KZ"/>
        </w:rPr>
      </w:pPr>
    </w:p>
    <w:p w:rsidR="00C97DC4" w:rsidRDefault="00C97DC4">
      <w:pPr>
        <w:rPr>
          <w:lang w:val="kk-KZ"/>
        </w:rPr>
      </w:pPr>
    </w:p>
    <w:p w:rsidR="00C97DC4" w:rsidRDefault="00C97DC4">
      <w:pPr>
        <w:rPr>
          <w:lang w:val="kk-KZ"/>
        </w:rPr>
      </w:pPr>
    </w:p>
    <w:p w:rsidR="00C97DC4" w:rsidRPr="001C0183" w:rsidRDefault="00C97DC4" w:rsidP="00C97DC4">
      <w:pPr>
        <w:rPr>
          <w:rFonts w:cs="Times New Roman"/>
          <w:sz w:val="28"/>
          <w:szCs w:val="28"/>
        </w:rPr>
      </w:pPr>
      <w:r>
        <w:lastRenderedPageBreak/>
        <w:tab/>
      </w:r>
      <w:r>
        <w:tab/>
      </w:r>
      <w:r>
        <w:tab/>
      </w:r>
      <w:r>
        <w:tab/>
      </w:r>
      <w:r>
        <w:tab/>
      </w:r>
      <w:r>
        <w:tab/>
      </w:r>
      <w:r>
        <w:tab/>
      </w:r>
      <w:r w:rsidRPr="001C0183">
        <w:rPr>
          <w:rFonts w:cs="Times New Roman"/>
          <w:sz w:val="28"/>
          <w:szCs w:val="28"/>
        </w:rPr>
        <w:t>Приложение 1</w:t>
      </w:r>
      <w:r w:rsidRPr="001C0183">
        <w:rPr>
          <w:rFonts w:cs="Times New Roman"/>
          <w:sz w:val="28"/>
          <w:szCs w:val="28"/>
        </w:rPr>
        <w:tab/>
      </w:r>
      <w:r w:rsidRPr="001C0183">
        <w:rPr>
          <w:rFonts w:cs="Times New Roman"/>
          <w:sz w:val="28"/>
          <w:szCs w:val="28"/>
        </w:rPr>
        <w:tab/>
      </w:r>
      <w:r w:rsidRPr="001C0183">
        <w:rPr>
          <w:rFonts w:cs="Times New Roman"/>
          <w:sz w:val="28"/>
          <w:szCs w:val="28"/>
        </w:rPr>
        <w:tab/>
      </w:r>
      <w:r w:rsidRPr="001C0183">
        <w:rPr>
          <w:rFonts w:cs="Times New Roman"/>
          <w:sz w:val="28"/>
          <w:szCs w:val="28"/>
        </w:rPr>
        <w:tab/>
      </w:r>
      <w:r w:rsidRPr="001C0183">
        <w:rPr>
          <w:rFonts w:cs="Times New Roman"/>
          <w:sz w:val="28"/>
          <w:szCs w:val="28"/>
        </w:rPr>
        <w:tab/>
      </w:r>
      <w:r>
        <w:rPr>
          <w:rFonts w:cs="Times New Roman"/>
          <w:sz w:val="28"/>
          <w:szCs w:val="28"/>
          <w:lang w:val="kk-KZ"/>
        </w:rPr>
        <w:tab/>
      </w:r>
      <w:r>
        <w:rPr>
          <w:rFonts w:cs="Times New Roman"/>
          <w:sz w:val="28"/>
          <w:szCs w:val="28"/>
          <w:lang w:val="kk-KZ"/>
        </w:rPr>
        <w:tab/>
      </w:r>
      <w:r>
        <w:rPr>
          <w:rFonts w:cs="Times New Roman"/>
          <w:sz w:val="28"/>
          <w:szCs w:val="28"/>
          <w:lang w:val="kk-KZ"/>
        </w:rPr>
        <w:tab/>
      </w:r>
      <w:r>
        <w:rPr>
          <w:rFonts w:cs="Times New Roman"/>
          <w:sz w:val="28"/>
          <w:szCs w:val="28"/>
          <w:lang w:val="kk-KZ"/>
        </w:rPr>
        <w:tab/>
      </w:r>
      <w:r>
        <w:rPr>
          <w:rFonts w:cs="Times New Roman"/>
          <w:sz w:val="28"/>
          <w:szCs w:val="28"/>
          <w:lang w:val="kk-KZ"/>
        </w:rPr>
        <w:tab/>
      </w:r>
      <w:r>
        <w:rPr>
          <w:rFonts w:cs="Times New Roman"/>
          <w:sz w:val="28"/>
          <w:szCs w:val="28"/>
          <w:lang w:val="kk-KZ"/>
        </w:rPr>
        <w:tab/>
      </w:r>
      <w:r w:rsidRPr="001C0183">
        <w:rPr>
          <w:rFonts w:cs="Times New Roman"/>
          <w:sz w:val="28"/>
          <w:szCs w:val="28"/>
          <w:lang w:val="kk-KZ"/>
        </w:rPr>
        <w:t>к</w:t>
      </w:r>
      <w:r w:rsidRPr="001C0183">
        <w:rPr>
          <w:rFonts w:cs="Times New Roman"/>
          <w:sz w:val="28"/>
          <w:szCs w:val="28"/>
        </w:rPr>
        <w:t xml:space="preserve"> приказу Управления образования </w:t>
      </w:r>
    </w:p>
    <w:p w:rsidR="00C97DC4" w:rsidRPr="001C0183" w:rsidRDefault="00C97DC4" w:rsidP="00C97DC4">
      <w:pPr>
        <w:ind w:left="4248" w:firstLine="708"/>
        <w:rPr>
          <w:rFonts w:cs="Times New Roman"/>
          <w:sz w:val="28"/>
          <w:szCs w:val="28"/>
        </w:rPr>
      </w:pPr>
      <w:r w:rsidRPr="001C0183">
        <w:rPr>
          <w:rFonts w:cs="Times New Roman"/>
          <w:sz w:val="28"/>
          <w:szCs w:val="28"/>
        </w:rPr>
        <w:t>Акмоли</w:t>
      </w:r>
      <w:r>
        <w:rPr>
          <w:rFonts w:cs="Times New Roman"/>
          <w:sz w:val="28"/>
          <w:szCs w:val="28"/>
        </w:rPr>
        <w:t>н</w:t>
      </w:r>
      <w:r w:rsidRPr="001C0183">
        <w:rPr>
          <w:rFonts w:cs="Times New Roman"/>
          <w:sz w:val="28"/>
          <w:szCs w:val="28"/>
        </w:rPr>
        <w:t xml:space="preserve">ской области </w:t>
      </w:r>
    </w:p>
    <w:p w:rsidR="00C97DC4" w:rsidRPr="001C0183" w:rsidRDefault="00C97DC4" w:rsidP="00C97DC4">
      <w:pPr>
        <w:ind w:left="4248" w:firstLine="708"/>
        <w:rPr>
          <w:rFonts w:cs="Times New Roman"/>
          <w:sz w:val="28"/>
          <w:szCs w:val="28"/>
          <w:lang w:val="kk-KZ"/>
        </w:rPr>
      </w:pPr>
      <w:r w:rsidRPr="001C0183">
        <w:rPr>
          <w:rFonts w:cs="Times New Roman"/>
          <w:sz w:val="28"/>
          <w:szCs w:val="28"/>
          <w:lang w:val="kk-KZ"/>
        </w:rPr>
        <w:t>о</w:t>
      </w:r>
      <w:r w:rsidRPr="001C0183">
        <w:rPr>
          <w:rFonts w:cs="Times New Roman"/>
          <w:sz w:val="28"/>
          <w:szCs w:val="28"/>
        </w:rPr>
        <w:t xml:space="preserve">т </w:t>
      </w:r>
      <w:r>
        <w:rPr>
          <w:rFonts w:cs="Times New Roman"/>
          <w:sz w:val="28"/>
          <w:szCs w:val="28"/>
          <w:lang w:val="kk-KZ"/>
        </w:rPr>
        <w:t>13 ноября</w:t>
      </w:r>
      <w:r>
        <w:rPr>
          <w:rFonts w:cs="Times New Roman"/>
          <w:sz w:val="28"/>
          <w:szCs w:val="28"/>
        </w:rPr>
        <w:t xml:space="preserve"> </w:t>
      </w:r>
      <w:r w:rsidRPr="001C0183">
        <w:rPr>
          <w:rFonts w:cs="Times New Roman"/>
          <w:sz w:val="28"/>
          <w:szCs w:val="28"/>
        </w:rPr>
        <w:t xml:space="preserve"> 201</w:t>
      </w:r>
      <w:r>
        <w:rPr>
          <w:rFonts w:cs="Times New Roman"/>
          <w:sz w:val="28"/>
          <w:szCs w:val="28"/>
          <w:lang w:val="kk-KZ"/>
        </w:rPr>
        <w:t>7</w:t>
      </w:r>
      <w:r w:rsidRPr="001C0183">
        <w:rPr>
          <w:rFonts w:cs="Times New Roman"/>
          <w:sz w:val="28"/>
          <w:szCs w:val="28"/>
        </w:rPr>
        <w:t xml:space="preserve"> г</w:t>
      </w:r>
      <w:r w:rsidRPr="001C0183">
        <w:rPr>
          <w:rFonts w:cs="Times New Roman"/>
          <w:sz w:val="28"/>
          <w:szCs w:val="28"/>
          <w:lang w:val="kk-KZ"/>
        </w:rPr>
        <w:t>.</w:t>
      </w:r>
    </w:p>
    <w:p w:rsidR="00C97DC4" w:rsidRPr="0051397B" w:rsidRDefault="00C97DC4" w:rsidP="00C97DC4">
      <w:pPr>
        <w:ind w:left="4248" w:firstLine="708"/>
        <w:rPr>
          <w:rFonts w:cs="Times New Roman"/>
          <w:sz w:val="28"/>
          <w:szCs w:val="28"/>
          <w:lang w:val="kk-KZ"/>
        </w:rPr>
      </w:pPr>
      <w:r w:rsidRPr="001C0183">
        <w:rPr>
          <w:rFonts w:cs="Times New Roman"/>
          <w:sz w:val="28"/>
          <w:szCs w:val="28"/>
          <w:lang w:val="kk-KZ"/>
        </w:rPr>
        <w:t>№</w:t>
      </w:r>
      <w:r>
        <w:rPr>
          <w:rFonts w:cs="Times New Roman"/>
          <w:sz w:val="28"/>
          <w:szCs w:val="28"/>
          <w:lang w:val="kk-KZ"/>
        </w:rPr>
        <w:t xml:space="preserve"> 316</w:t>
      </w:r>
    </w:p>
    <w:p w:rsidR="00C97DC4" w:rsidRPr="001C0183" w:rsidRDefault="00C97DC4" w:rsidP="00C97DC4">
      <w:pPr>
        <w:ind w:left="4248" w:firstLine="708"/>
        <w:rPr>
          <w:rFonts w:cs="Times New Roman"/>
          <w:sz w:val="28"/>
          <w:szCs w:val="28"/>
          <w:lang w:val="kk-KZ"/>
        </w:rPr>
      </w:pPr>
    </w:p>
    <w:p w:rsidR="00C97DC4" w:rsidRDefault="00C97DC4" w:rsidP="00C97DC4">
      <w:pPr>
        <w:jc w:val="center"/>
        <w:rPr>
          <w:rFonts w:cs="Times New Roman"/>
          <w:b/>
          <w:sz w:val="28"/>
          <w:szCs w:val="28"/>
          <w:lang w:val="kk-KZ"/>
        </w:rPr>
      </w:pPr>
      <w:r w:rsidRPr="001C0183">
        <w:rPr>
          <w:rFonts w:cs="Times New Roman"/>
          <w:b/>
          <w:sz w:val="28"/>
          <w:szCs w:val="28"/>
          <w:lang w:val="kk-KZ"/>
        </w:rPr>
        <w:t xml:space="preserve">Состав </w:t>
      </w:r>
      <w:r>
        <w:rPr>
          <w:rFonts w:cs="Times New Roman"/>
          <w:b/>
          <w:sz w:val="28"/>
          <w:szCs w:val="28"/>
          <w:lang w:val="kk-KZ"/>
        </w:rPr>
        <w:t>о</w:t>
      </w:r>
      <w:r w:rsidRPr="001C0183">
        <w:rPr>
          <w:rFonts w:cs="Times New Roman"/>
          <w:b/>
          <w:sz w:val="28"/>
          <w:szCs w:val="28"/>
          <w:lang w:val="kk-KZ"/>
        </w:rPr>
        <w:t>рганизационного комитета конкурса</w:t>
      </w:r>
    </w:p>
    <w:p w:rsidR="00C97DC4" w:rsidRDefault="00C97DC4" w:rsidP="00C97DC4">
      <w:pPr>
        <w:jc w:val="center"/>
        <w:rPr>
          <w:rFonts w:cs="Times New Roman"/>
          <w:b/>
          <w:sz w:val="28"/>
          <w:szCs w:val="28"/>
        </w:rPr>
      </w:pPr>
      <w:r>
        <w:rPr>
          <w:rFonts w:cs="Times New Roman"/>
          <w:b/>
          <w:sz w:val="28"/>
          <w:szCs w:val="28"/>
        </w:rPr>
        <w:t>«</w:t>
      </w:r>
      <w:r w:rsidRPr="00F379D7">
        <w:rPr>
          <w:rFonts w:cs="Times New Roman"/>
          <w:b/>
          <w:sz w:val="28"/>
          <w:szCs w:val="28"/>
        </w:rPr>
        <w:t xml:space="preserve">Лучший </w:t>
      </w:r>
      <w:r>
        <w:rPr>
          <w:rFonts w:cs="Times New Roman"/>
          <w:b/>
          <w:sz w:val="28"/>
          <w:szCs w:val="28"/>
        </w:rPr>
        <w:t>интернет-ресурс</w:t>
      </w:r>
      <w:r w:rsidRPr="00F379D7">
        <w:rPr>
          <w:rFonts w:cs="Times New Roman"/>
          <w:b/>
          <w:sz w:val="28"/>
          <w:szCs w:val="28"/>
        </w:rPr>
        <w:t xml:space="preserve"> организаций образовани</w:t>
      </w:r>
      <w:r>
        <w:rPr>
          <w:rFonts w:cs="Times New Roman"/>
          <w:b/>
          <w:sz w:val="28"/>
          <w:szCs w:val="28"/>
        </w:rPr>
        <w:t>й»</w:t>
      </w:r>
    </w:p>
    <w:p w:rsidR="00C97DC4" w:rsidRPr="001C0183" w:rsidRDefault="00C97DC4" w:rsidP="00C97DC4">
      <w:pPr>
        <w:ind w:firstLine="708"/>
        <w:jc w:val="center"/>
        <w:rPr>
          <w:rFonts w:cs="Times New Roman"/>
          <w:sz w:val="28"/>
          <w:szCs w:val="28"/>
          <w:lang w:val="kk-KZ"/>
        </w:rPr>
      </w:pPr>
    </w:p>
    <w:p w:rsidR="00C97DC4" w:rsidRPr="001C0183" w:rsidRDefault="00C97DC4" w:rsidP="00C97DC4">
      <w:pPr>
        <w:pStyle w:val="a6"/>
        <w:widowControl/>
        <w:numPr>
          <w:ilvl w:val="0"/>
          <w:numId w:val="5"/>
        </w:numPr>
        <w:tabs>
          <w:tab w:val="left" w:pos="851"/>
          <w:tab w:val="left" w:pos="993"/>
        </w:tabs>
        <w:suppressAutoHyphens w:val="0"/>
        <w:spacing w:line="276" w:lineRule="auto"/>
        <w:ind w:left="0" w:firstLine="708"/>
        <w:jc w:val="both"/>
        <w:rPr>
          <w:rFonts w:cs="Times New Roman"/>
          <w:sz w:val="28"/>
          <w:szCs w:val="28"/>
          <w:lang w:val="kk-KZ"/>
        </w:rPr>
      </w:pPr>
      <w:r w:rsidRPr="001C0183">
        <w:rPr>
          <w:rFonts w:cs="Times New Roman"/>
          <w:sz w:val="28"/>
          <w:szCs w:val="28"/>
          <w:lang w:val="kk-KZ"/>
        </w:rPr>
        <w:t xml:space="preserve">Кульниязов Р.С., </w:t>
      </w:r>
      <w:r>
        <w:rPr>
          <w:rFonts w:cs="Times New Roman"/>
          <w:sz w:val="28"/>
          <w:szCs w:val="28"/>
          <w:lang w:val="kk-KZ"/>
        </w:rPr>
        <w:t xml:space="preserve"> </w:t>
      </w:r>
      <w:r w:rsidRPr="001C0183">
        <w:rPr>
          <w:rFonts w:cs="Times New Roman"/>
          <w:sz w:val="28"/>
          <w:szCs w:val="28"/>
          <w:lang w:val="kk-KZ"/>
        </w:rPr>
        <w:t xml:space="preserve">заместитель директора </w:t>
      </w:r>
      <w:r w:rsidRPr="00D42BD3">
        <w:rPr>
          <w:rFonts w:cs="Times New Roman"/>
          <w:sz w:val="28"/>
          <w:szCs w:val="28"/>
        </w:rPr>
        <w:t>КГУ «</w:t>
      </w:r>
      <w:r>
        <w:rPr>
          <w:rFonts w:cs="Times New Roman"/>
          <w:sz w:val="28"/>
          <w:szCs w:val="28"/>
        </w:rPr>
        <w:t>Акмолински</w:t>
      </w:r>
      <w:r w:rsidRPr="00D42BD3">
        <w:rPr>
          <w:rFonts w:cs="Times New Roman"/>
          <w:sz w:val="28"/>
          <w:szCs w:val="28"/>
        </w:rPr>
        <w:t>й</w:t>
      </w:r>
      <w:r>
        <w:rPr>
          <w:rFonts w:cs="Times New Roman"/>
          <w:sz w:val="28"/>
          <w:szCs w:val="28"/>
        </w:rPr>
        <w:t xml:space="preserve"> региональный</w:t>
      </w:r>
      <w:r w:rsidRPr="00D42BD3">
        <w:rPr>
          <w:rFonts w:cs="Times New Roman"/>
          <w:sz w:val="28"/>
          <w:szCs w:val="28"/>
        </w:rPr>
        <w:t xml:space="preserve"> центр новых технологий</w:t>
      </w:r>
      <w:r>
        <w:rPr>
          <w:rFonts w:cs="Times New Roman"/>
          <w:sz w:val="28"/>
          <w:szCs w:val="28"/>
        </w:rPr>
        <w:t xml:space="preserve"> в образовании» управления образования Акмолинской области  </w:t>
      </w:r>
      <w:r>
        <w:rPr>
          <w:rFonts w:cs="Times New Roman"/>
          <w:sz w:val="28"/>
          <w:szCs w:val="28"/>
          <w:lang w:val="kk-KZ"/>
        </w:rPr>
        <w:t>– председатель</w:t>
      </w:r>
      <w:r w:rsidRPr="001C0183">
        <w:rPr>
          <w:rFonts w:cs="Times New Roman"/>
          <w:sz w:val="28"/>
          <w:szCs w:val="28"/>
          <w:lang w:val="kk-KZ"/>
        </w:rPr>
        <w:t xml:space="preserve"> </w:t>
      </w:r>
      <w:r>
        <w:rPr>
          <w:rFonts w:cs="Times New Roman"/>
          <w:sz w:val="28"/>
          <w:szCs w:val="28"/>
          <w:lang w:val="kk-KZ"/>
        </w:rPr>
        <w:t>о</w:t>
      </w:r>
      <w:r w:rsidRPr="001C0183">
        <w:rPr>
          <w:rFonts w:cs="Times New Roman"/>
          <w:sz w:val="28"/>
          <w:szCs w:val="28"/>
          <w:lang w:val="kk-KZ"/>
        </w:rPr>
        <w:t>рганизационного комитета;</w:t>
      </w:r>
    </w:p>
    <w:p w:rsidR="00C97DC4" w:rsidRPr="001C0183" w:rsidRDefault="00C97DC4" w:rsidP="00C97DC4">
      <w:pPr>
        <w:pStyle w:val="a6"/>
        <w:widowControl/>
        <w:numPr>
          <w:ilvl w:val="0"/>
          <w:numId w:val="5"/>
        </w:numPr>
        <w:tabs>
          <w:tab w:val="left" w:pos="851"/>
          <w:tab w:val="left" w:pos="993"/>
        </w:tabs>
        <w:suppressAutoHyphens w:val="0"/>
        <w:spacing w:line="276" w:lineRule="auto"/>
        <w:ind w:left="0" w:firstLine="708"/>
        <w:jc w:val="both"/>
        <w:rPr>
          <w:rFonts w:cs="Times New Roman"/>
          <w:sz w:val="28"/>
          <w:szCs w:val="28"/>
          <w:lang w:val="kk-KZ"/>
        </w:rPr>
      </w:pPr>
      <w:r>
        <w:rPr>
          <w:rFonts w:cs="Times New Roman"/>
          <w:sz w:val="28"/>
          <w:szCs w:val="28"/>
          <w:lang w:val="kk-KZ"/>
        </w:rPr>
        <w:t>Сейпиева С.М.</w:t>
      </w:r>
      <w:r w:rsidRPr="001C0183">
        <w:rPr>
          <w:rFonts w:cs="Times New Roman"/>
          <w:sz w:val="28"/>
          <w:szCs w:val="28"/>
          <w:lang w:val="kk-KZ"/>
        </w:rPr>
        <w:t xml:space="preserve">, </w:t>
      </w:r>
      <w:r>
        <w:rPr>
          <w:rFonts w:cs="Times New Roman"/>
          <w:sz w:val="28"/>
          <w:szCs w:val="28"/>
          <w:lang w:val="kk-KZ"/>
        </w:rPr>
        <w:t xml:space="preserve">заведующий отделом </w:t>
      </w:r>
      <w:r w:rsidRPr="001C0183">
        <w:rPr>
          <w:rFonts w:cs="Times New Roman"/>
          <w:sz w:val="28"/>
          <w:szCs w:val="28"/>
          <w:lang w:val="kk-KZ"/>
        </w:rPr>
        <w:t xml:space="preserve"> </w:t>
      </w:r>
      <w:r w:rsidRPr="00D42BD3">
        <w:rPr>
          <w:rFonts w:cs="Times New Roman"/>
          <w:sz w:val="28"/>
          <w:szCs w:val="28"/>
        </w:rPr>
        <w:t>КГУ «</w:t>
      </w:r>
      <w:r>
        <w:rPr>
          <w:rFonts w:cs="Times New Roman"/>
          <w:sz w:val="28"/>
          <w:szCs w:val="28"/>
        </w:rPr>
        <w:t>Акмолински</w:t>
      </w:r>
      <w:r w:rsidRPr="00D42BD3">
        <w:rPr>
          <w:rFonts w:cs="Times New Roman"/>
          <w:sz w:val="28"/>
          <w:szCs w:val="28"/>
        </w:rPr>
        <w:t>й</w:t>
      </w:r>
      <w:r>
        <w:rPr>
          <w:rFonts w:cs="Times New Roman"/>
          <w:sz w:val="28"/>
          <w:szCs w:val="28"/>
        </w:rPr>
        <w:t xml:space="preserve"> региональный</w:t>
      </w:r>
      <w:r w:rsidRPr="00D42BD3">
        <w:rPr>
          <w:rFonts w:cs="Times New Roman"/>
          <w:sz w:val="28"/>
          <w:szCs w:val="28"/>
        </w:rPr>
        <w:t xml:space="preserve"> центр новых технологий</w:t>
      </w:r>
      <w:r>
        <w:rPr>
          <w:rFonts w:cs="Times New Roman"/>
          <w:sz w:val="28"/>
          <w:szCs w:val="28"/>
        </w:rPr>
        <w:t xml:space="preserve"> в образовании» управления образования Акмолинской области  </w:t>
      </w:r>
      <w:r>
        <w:rPr>
          <w:rFonts w:cs="Times New Roman"/>
          <w:sz w:val="28"/>
          <w:szCs w:val="28"/>
          <w:lang w:val="kk-KZ"/>
        </w:rPr>
        <w:t>– член о</w:t>
      </w:r>
      <w:r w:rsidRPr="001C0183">
        <w:rPr>
          <w:rFonts w:cs="Times New Roman"/>
          <w:sz w:val="28"/>
          <w:szCs w:val="28"/>
          <w:lang w:val="kk-KZ"/>
        </w:rPr>
        <w:t>рганизационного комитета;</w:t>
      </w:r>
    </w:p>
    <w:p w:rsidR="00C97DC4" w:rsidRPr="001C0183" w:rsidRDefault="00C97DC4" w:rsidP="00C97DC4">
      <w:pPr>
        <w:pStyle w:val="a6"/>
        <w:widowControl/>
        <w:numPr>
          <w:ilvl w:val="0"/>
          <w:numId w:val="5"/>
        </w:numPr>
        <w:tabs>
          <w:tab w:val="left" w:pos="851"/>
          <w:tab w:val="left" w:pos="993"/>
        </w:tabs>
        <w:suppressAutoHyphens w:val="0"/>
        <w:spacing w:line="276" w:lineRule="auto"/>
        <w:ind w:left="0" w:firstLine="708"/>
        <w:jc w:val="both"/>
        <w:rPr>
          <w:rFonts w:cs="Times New Roman"/>
          <w:sz w:val="28"/>
          <w:szCs w:val="28"/>
          <w:lang w:val="kk-KZ"/>
        </w:rPr>
      </w:pPr>
      <w:r w:rsidRPr="001C0183">
        <w:rPr>
          <w:rFonts w:cs="Times New Roman"/>
          <w:sz w:val="28"/>
          <w:szCs w:val="28"/>
          <w:lang w:val="kk-KZ"/>
        </w:rPr>
        <w:t xml:space="preserve">Ткаченко Е.С., </w:t>
      </w:r>
      <w:r>
        <w:rPr>
          <w:rFonts w:cs="Times New Roman"/>
          <w:sz w:val="28"/>
          <w:szCs w:val="28"/>
          <w:lang w:val="kk-KZ"/>
        </w:rPr>
        <w:t xml:space="preserve">ІТ инженер </w:t>
      </w:r>
      <w:r w:rsidRPr="00D42BD3">
        <w:rPr>
          <w:rFonts w:cs="Times New Roman"/>
          <w:sz w:val="28"/>
          <w:szCs w:val="28"/>
        </w:rPr>
        <w:t>КГУ «</w:t>
      </w:r>
      <w:r>
        <w:rPr>
          <w:rFonts w:cs="Times New Roman"/>
          <w:sz w:val="28"/>
          <w:szCs w:val="28"/>
        </w:rPr>
        <w:t>Акмолински</w:t>
      </w:r>
      <w:r w:rsidRPr="00D42BD3">
        <w:rPr>
          <w:rFonts w:cs="Times New Roman"/>
          <w:sz w:val="28"/>
          <w:szCs w:val="28"/>
        </w:rPr>
        <w:t>й</w:t>
      </w:r>
      <w:r>
        <w:rPr>
          <w:rFonts w:cs="Times New Roman"/>
          <w:sz w:val="28"/>
          <w:szCs w:val="28"/>
        </w:rPr>
        <w:t xml:space="preserve"> региональный</w:t>
      </w:r>
      <w:r w:rsidRPr="00D42BD3">
        <w:rPr>
          <w:rFonts w:cs="Times New Roman"/>
          <w:sz w:val="28"/>
          <w:szCs w:val="28"/>
        </w:rPr>
        <w:t xml:space="preserve"> центр новых технологий</w:t>
      </w:r>
      <w:r>
        <w:rPr>
          <w:rFonts w:cs="Times New Roman"/>
          <w:sz w:val="28"/>
          <w:szCs w:val="28"/>
        </w:rPr>
        <w:t xml:space="preserve"> в образовании» управления образования Акмолинской области  </w:t>
      </w:r>
      <w:r>
        <w:rPr>
          <w:rFonts w:cs="Times New Roman"/>
          <w:sz w:val="28"/>
          <w:szCs w:val="28"/>
          <w:lang w:val="kk-KZ"/>
        </w:rPr>
        <w:t>– член о</w:t>
      </w:r>
      <w:r w:rsidRPr="001C0183">
        <w:rPr>
          <w:rFonts w:cs="Times New Roman"/>
          <w:sz w:val="28"/>
          <w:szCs w:val="28"/>
          <w:lang w:val="kk-KZ"/>
        </w:rPr>
        <w:t>рганизационного комитета;</w:t>
      </w:r>
    </w:p>
    <w:p w:rsidR="00C97DC4" w:rsidRDefault="00C97DC4" w:rsidP="00C97DC4">
      <w:pPr>
        <w:pStyle w:val="a6"/>
        <w:widowControl/>
        <w:numPr>
          <w:ilvl w:val="0"/>
          <w:numId w:val="5"/>
        </w:numPr>
        <w:tabs>
          <w:tab w:val="left" w:pos="851"/>
          <w:tab w:val="left" w:pos="993"/>
        </w:tabs>
        <w:suppressAutoHyphens w:val="0"/>
        <w:spacing w:line="276" w:lineRule="auto"/>
        <w:ind w:left="0" w:firstLine="708"/>
        <w:jc w:val="both"/>
        <w:rPr>
          <w:rFonts w:cs="Times New Roman"/>
          <w:sz w:val="28"/>
          <w:szCs w:val="28"/>
          <w:lang w:val="kk-KZ"/>
        </w:rPr>
      </w:pPr>
      <w:r>
        <w:rPr>
          <w:rFonts w:cs="Times New Roman"/>
          <w:sz w:val="28"/>
          <w:szCs w:val="28"/>
          <w:lang w:val="kk-KZ"/>
        </w:rPr>
        <w:t>Мухамеджанова С.К.</w:t>
      </w:r>
      <w:r w:rsidRPr="001C0183">
        <w:rPr>
          <w:rFonts w:cs="Times New Roman"/>
          <w:sz w:val="28"/>
          <w:szCs w:val="28"/>
          <w:lang w:val="kk-KZ"/>
        </w:rPr>
        <w:t>, методист</w:t>
      </w:r>
      <w:r>
        <w:rPr>
          <w:rFonts w:cs="Times New Roman"/>
          <w:sz w:val="28"/>
          <w:szCs w:val="28"/>
          <w:lang w:val="kk-KZ"/>
        </w:rPr>
        <w:t xml:space="preserve"> </w:t>
      </w:r>
      <w:r w:rsidRPr="001C0183">
        <w:rPr>
          <w:rFonts w:cs="Times New Roman"/>
          <w:sz w:val="28"/>
          <w:szCs w:val="28"/>
          <w:lang w:val="kk-KZ"/>
        </w:rPr>
        <w:t xml:space="preserve"> </w:t>
      </w:r>
      <w:r w:rsidRPr="00D42BD3">
        <w:rPr>
          <w:rFonts w:cs="Times New Roman"/>
          <w:sz w:val="28"/>
          <w:szCs w:val="28"/>
        </w:rPr>
        <w:t>КГУ «</w:t>
      </w:r>
      <w:r>
        <w:rPr>
          <w:rFonts w:cs="Times New Roman"/>
          <w:sz w:val="28"/>
          <w:szCs w:val="28"/>
        </w:rPr>
        <w:t>Акмолински</w:t>
      </w:r>
      <w:r w:rsidRPr="00D42BD3">
        <w:rPr>
          <w:rFonts w:cs="Times New Roman"/>
          <w:sz w:val="28"/>
          <w:szCs w:val="28"/>
        </w:rPr>
        <w:t>й</w:t>
      </w:r>
      <w:r>
        <w:rPr>
          <w:rFonts w:cs="Times New Roman"/>
          <w:sz w:val="28"/>
          <w:szCs w:val="28"/>
        </w:rPr>
        <w:t xml:space="preserve"> региональный</w:t>
      </w:r>
      <w:r w:rsidRPr="00D42BD3">
        <w:rPr>
          <w:rFonts w:cs="Times New Roman"/>
          <w:sz w:val="28"/>
          <w:szCs w:val="28"/>
        </w:rPr>
        <w:t xml:space="preserve"> центр новых технологий</w:t>
      </w:r>
      <w:r>
        <w:rPr>
          <w:rFonts w:cs="Times New Roman"/>
          <w:sz w:val="28"/>
          <w:szCs w:val="28"/>
        </w:rPr>
        <w:t xml:space="preserve"> в образовании» управления образования Акмолинской области  </w:t>
      </w:r>
      <w:r w:rsidRPr="001C0183">
        <w:rPr>
          <w:rFonts w:cs="Times New Roman"/>
          <w:sz w:val="28"/>
          <w:szCs w:val="28"/>
          <w:lang w:val="kk-KZ"/>
        </w:rPr>
        <w:t xml:space="preserve">– член </w:t>
      </w:r>
      <w:r>
        <w:rPr>
          <w:rFonts w:cs="Times New Roman"/>
          <w:sz w:val="28"/>
          <w:szCs w:val="28"/>
          <w:lang w:val="kk-KZ"/>
        </w:rPr>
        <w:t>о</w:t>
      </w:r>
      <w:r w:rsidRPr="001C0183">
        <w:rPr>
          <w:rFonts w:cs="Times New Roman"/>
          <w:sz w:val="28"/>
          <w:szCs w:val="28"/>
          <w:lang w:val="kk-KZ"/>
        </w:rPr>
        <w:t>рганизационного комитета;</w:t>
      </w:r>
    </w:p>
    <w:p w:rsidR="00C97DC4" w:rsidRDefault="00C97DC4" w:rsidP="00C97DC4">
      <w:pPr>
        <w:pStyle w:val="a6"/>
        <w:widowControl/>
        <w:numPr>
          <w:ilvl w:val="0"/>
          <w:numId w:val="5"/>
        </w:numPr>
        <w:tabs>
          <w:tab w:val="left" w:pos="851"/>
          <w:tab w:val="left" w:pos="993"/>
        </w:tabs>
        <w:suppressAutoHyphens w:val="0"/>
        <w:spacing w:line="276" w:lineRule="auto"/>
        <w:ind w:left="0" w:firstLine="708"/>
        <w:jc w:val="both"/>
        <w:rPr>
          <w:rFonts w:cs="Times New Roman"/>
          <w:sz w:val="28"/>
          <w:szCs w:val="28"/>
          <w:lang w:val="kk-KZ"/>
        </w:rPr>
      </w:pPr>
      <w:r>
        <w:rPr>
          <w:rFonts w:cs="Times New Roman"/>
          <w:sz w:val="28"/>
          <w:szCs w:val="28"/>
          <w:lang w:val="kk-KZ"/>
        </w:rPr>
        <w:t xml:space="preserve">Буяльский В.В., специалист ПО </w:t>
      </w:r>
      <w:r w:rsidRPr="001C0183">
        <w:rPr>
          <w:rFonts w:cs="Times New Roman"/>
          <w:sz w:val="28"/>
          <w:szCs w:val="28"/>
          <w:lang w:val="kk-KZ"/>
        </w:rPr>
        <w:t xml:space="preserve"> </w:t>
      </w:r>
      <w:r w:rsidRPr="00D42BD3">
        <w:rPr>
          <w:rFonts w:cs="Times New Roman"/>
          <w:sz w:val="28"/>
          <w:szCs w:val="28"/>
        </w:rPr>
        <w:t>КГУ «</w:t>
      </w:r>
      <w:r>
        <w:rPr>
          <w:rFonts w:cs="Times New Roman"/>
          <w:sz w:val="28"/>
          <w:szCs w:val="28"/>
        </w:rPr>
        <w:t>Акмолински</w:t>
      </w:r>
      <w:r w:rsidRPr="00D42BD3">
        <w:rPr>
          <w:rFonts w:cs="Times New Roman"/>
          <w:sz w:val="28"/>
          <w:szCs w:val="28"/>
        </w:rPr>
        <w:t>й</w:t>
      </w:r>
      <w:r>
        <w:rPr>
          <w:rFonts w:cs="Times New Roman"/>
          <w:sz w:val="28"/>
          <w:szCs w:val="28"/>
        </w:rPr>
        <w:t xml:space="preserve"> региональный</w:t>
      </w:r>
      <w:r w:rsidRPr="00D42BD3">
        <w:rPr>
          <w:rFonts w:cs="Times New Roman"/>
          <w:sz w:val="28"/>
          <w:szCs w:val="28"/>
        </w:rPr>
        <w:t xml:space="preserve"> центр новых технологий</w:t>
      </w:r>
      <w:r>
        <w:rPr>
          <w:rFonts w:cs="Times New Roman"/>
          <w:sz w:val="28"/>
          <w:szCs w:val="28"/>
        </w:rPr>
        <w:t xml:space="preserve"> в образовании» управления образования Акмолинской области  </w:t>
      </w:r>
      <w:r w:rsidRPr="001C0183">
        <w:rPr>
          <w:rFonts w:cs="Times New Roman"/>
          <w:sz w:val="28"/>
          <w:szCs w:val="28"/>
          <w:lang w:val="kk-KZ"/>
        </w:rPr>
        <w:t xml:space="preserve">– член </w:t>
      </w:r>
      <w:r>
        <w:rPr>
          <w:rFonts w:cs="Times New Roman"/>
          <w:sz w:val="28"/>
          <w:szCs w:val="28"/>
          <w:lang w:val="kk-KZ"/>
        </w:rPr>
        <w:t>о</w:t>
      </w:r>
      <w:r w:rsidRPr="001C0183">
        <w:rPr>
          <w:rFonts w:cs="Times New Roman"/>
          <w:sz w:val="28"/>
          <w:szCs w:val="28"/>
          <w:lang w:val="kk-KZ"/>
        </w:rPr>
        <w:t>рганизационного комитета;</w:t>
      </w:r>
    </w:p>
    <w:p w:rsidR="00C97DC4" w:rsidRDefault="00C97DC4" w:rsidP="00C97DC4">
      <w:pPr>
        <w:pStyle w:val="a6"/>
        <w:tabs>
          <w:tab w:val="left" w:pos="851"/>
          <w:tab w:val="left" w:pos="993"/>
        </w:tabs>
        <w:ind w:left="708"/>
        <w:jc w:val="both"/>
        <w:rPr>
          <w:rFonts w:cs="Times New Roman"/>
          <w:sz w:val="28"/>
          <w:szCs w:val="28"/>
          <w:lang w:val="kk-KZ"/>
        </w:rPr>
      </w:pPr>
    </w:p>
    <w:p w:rsidR="00C97DC4" w:rsidRPr="001C0183" w:rsidRDefault="00C97DC4" w:rsidP="00C97DC4">
      <w:pPr>
        <w:pStyle w:val="a6"/>
        <w:tabs>
          <w:tab w:val="left" w:pos="851"/>
          <w:tab w:val="left" w:pos="993"/>
        </w:tabs>
        <w:ind w:left="708"/>
        <w:jc w:val="both"/>
        <w:rPr>
          <w:rFonts w:cs="Times New Roman"/>
          <w:sz w:val="28"/>
          <w:szCs w:val="28"/>
          <w:lang w:val="kk-KZ"/>
        </w:rPr>
      </w:pPr>
    </w:p>
    <w:p w:rsidR="00C97DC4" w:rsidRPr="001C0183" w:rsidRDefault="00C97DC4" w:rsidP="00C97DC4">
      <w:pPr>
        <w:tabs>
          <w:tab w:val="left" w:pos="851"/>
          <w:tab w:val="left" w:pos="993"/>
        </w:tabs>
        <w:ind w:firstLine="708"/>
        <w:rPr>
          <w:rFonts w:cs="Times New Roman"/>
          <w:sz w:val="28"/>
          <w:szCs w:val="28"/>
          <w:lang w:val="kk-KZ"/>
        </w:rPr>
      </w:pPr>
    </w:p>
    <w:p w:rsidR="00C97DC4" w:rsidRPr="001C0183" w:rsidRDefault="00C97DC4" w:rsidP="00C97DC4">
      <w:pPr>
        <w:rPr>
          <w:rFonts w:cs="Times New Roman"/>
          <w:sz w:val="28"/>
          <w:szCs w:val="28"/>
          <w:lang w:val="kk-KZ"/>
        </w:rPr>
      </w:pPr>
    </w:p>
    <w:p w:rsidR="00C97DC4" w:rsidRPr="001C0183" w:rsidRDefault="00C97DC4" w:rsidP="00C97DC4">
      <w:pPr>
        <w:rPr>
          <w:rFonts w:cs="Times New Roman"/>
          <w:sz w:val="28"/>
          <w:szCs w:val="28"/>
          <w:lang w:val="kk-KZ"/>
        </w:rPr>
      </w:pPr>
    </w:p>
    <w:p w:rsidR="00C97DC4" w:rsidRPr="001C0183" w:rsidRDefault="00C97DC4" w:rsidP="00C97DC4">
      <w:pPr>
        <w:rPr>
          <w:rFonts w:cs="Times New Roman"/>
          <w:sz w:val="28"/>
          <w:szCs w:val="28"/>
          <w:lang w:val="kk-KZ"/>
        </w:rPr>
      </w:pPr>
    </w:p>
    <w:p w:rsidR="00C97DC4" w:rsidRDefault="00C97DC4" w:rsidP="00C97DC4">
      <w:pPr>
        <w:rPr>
          <w:rFonts w:cs="Times New Roman"/>
          <w:sz w:val="28"/>
          <w:szCs w:val="28"/>
          <w:lang w:val="kk-KZ"/>
        </w:rPr>
      </w:pPr>
    </w:p>
    <w:p w:rsidR="00C97DC4" w:rsidRDefault="00C97DC4" w:rsidP="00C97DC4">
      <w:pPr>
        <w:rPr>
          <w:rFonts w:cs="Times New Roman"/>
          <w:sz w:val="28"/>
          <w:szCs w:val="28"/>
          <w:lang w:val="kk-KZ"/>
        </w:rPr>
      </w:pPr>
    </w:p>
    <w:p w:rsidR="00C97DC4" w:rsidRDefault="00C97DC4" w:rsidP="00C97DC4">
      <w:pPr>
        <w:rPr>
          <w:rFonts w:cs="Times New Roman"/>
          <w:sz w:val="28"/>
          <w:szCs w:val="28"/>
          <w:lang w:val="kk-KZ"/>
        </w:rPr>
      </w:pPr>
    </w:p>
    <w:p w:rsidR="00C97DC4" w:rsidRDefault="00C97DC4" w:rsidP="00C97DC4">
      <w:pPr>
        <w:rPr>
          <w:rFonts w:cs="Times New Roman"/>
          <w:sz w:val="28"/>
          <w:szCs w:val="28"/>
          <w:lang w:val="kk-KZ"/>
        </w:rPr>
      </w:pPr>
    </w:p>
    <w:p w:rsidR="00C97DC4" w:rsidRPr="001C0183" w:rsidRDefault="00C97DC4" w:rsidP="00C97DC4">
      <w:pPr>
        <w:rPr>
          <w:rFonts w:cs="Times New Roman"/>
          <w:sz w:val="28"/>
          <w:szCs w:val="28"/>
          <w:lang w:val="kk-KZ"/>
        </w:rPr>
      </w:pPr>
    </w:p>
    <w:p w:rsidR="00C97DC4" w:rsidRDefault="00C97DC4" w:rsidP="00C97DC4">
      <w:pPr>
        <w:rPr>
          <w:rFonts w:cs="Times New Roman"/>
          <w:sz w:val="28"/>
          <w:szCs w:val="28"/>
          <w:lang w:val="kk-KZ"/>
        </w:rPr>
      </w:pPr>
    </w:p>
    <w:p w:rsidR="00C97DC4" w:rsidRDefault="00C97DC4" w:rsidP="00C97DC4">
      <w:pPr>
        <w:rPr>
          <w:rFonts w:cs="Times New Roman"/>
          <w:sz w:val="28"/>
          <w:szCs w:val="28"/>
          <w:lang w:val="kk-KZ"/>
        </w:rPr>
      </w:pPr>
    </w:p>
    <w:p w:rsidR="00C97DC4" w:rsidRDefault="00C97DC4" w:rsidP="00C97DC4">
      <w:pPr>
        <w:rPr>
          <w:rFonts w:cs="Times New Roman"/>
          <w:sz w:val="28"/>
          <w:szCs w:val="28"/>
          <w:lang w:val="kk-KZ"/>
        </w:rPr>
      </w:pPr>
    </w:p>
    <w:p w:rsidR="00C97DC4" w:rsidRPr="001C0183" w:rsidRDefault="00C97DC4" w:rsidP="00C97DC4">
      <w:pPr>
        <w:rPr>
          <w:rFonts w:cs="Times New Roman"/>
          <w:sz w:val="28"/>
          <w:szCs w:val="28"/>
          <w:lang w:val="kk-KZ"/>
        </w:rPr>
      </w:pPr>
    </w:p>
    <w:p w:rsidR="00C97DC4" w:rsidRDefault="00C97DC4" w:rsidP="00C97DC4">
      <w:pPr>
        <w:rPr>
          <w:rFonts w:cs="Times New Roman"/>
          <w:sz w:val="28"/>
          <w:szCs w:val="28"/>
          <w:lang w:val="kk-KZ"/>
        </w:rPr>
      </w:pPr>
    </w:p>
    <w:p w:rsidR="00C97DC4" w:rsidRDefault="00C97DC4" w:rsidP="00C97DC4">
      <w:pPr>
        <w:rPr>
          <w:rFonts w:cs="Times New Roman"/>
          <w:sz w:val="28"/>
          <w:szCs w:val="28"/>
          <w:lang w:val="kk-KZ"/>
        </w:rPr>
      </w:pPr>
    </w:p>
    <w:p w:rsidR="00C97DC4" w:rsidRPr="001C0183" w:rsidRDefault="00C97DC4" w:rsidP="00C97DC4">
      <w:pPr>
        <w:ind w:left="4248" w:firstLine="708"/>
        <w:rPr>
          <w:rFonts w:cs="Times New Roman"/>
          <w:sz w:val="28"/>
          <w:szCs w:val="28"/>
        </w:rPr>
      </w:pPr>
      <w:r w:rsidRPr="001C0183">
        <w:rPr>
          <w:rFonts w:cs="Times New Roman"/>
          <w:sz w:val="28"/>
          <w:szCs w:val="28"/>
        </w:rPr>
        <w:lastRenderedPageBreak/>
        <w:t xml:space="preserve">Приложение </w:t>
      </w:r>
      <w:r w:rsidRPr="001C0183">
        <w:rPr>
          <w:rFonts w:cs="Times New Roman"/>
          <w:sz w:val="28"/>
          <w:szCs w:val="28"/>
          <w:lang w:val="kk-KZ"/>
        </w:rPr>
        <w:t>2</w:t>
      </w:r>
      <w:r w:rsidRPr="001C0183">
        <w:rPr>
          <w:rFonts w:cs="Times New Roman"/>
          <w:sz w:val="28"/>
          <w:szCs w:val="28"/>
        </w:rPr>
        <w:tab/>
      </w:r>
      <w:r w:rsidRPr="001C0183">
        <w:rPr>
          <w:rFonts w:cs="Times New Roman"/>
          <w:sz w:val="28"/>
          <w:szCs w:val="28"/>
        </w:rPr>
        <w:tab/>
      </w:r>
      <w:r w:rsidRPr="001C0183">
        <w:rPr>
          <w:rFonts w:cs="Times New Roman"/>
          <w:sz w:val="28"/>
          <w:szCs w:val="28"/>
        </w:rPr>
        <w:tab/>
      </w:r>
      <w:r w:rsidRPr="001C0183">
        <w:rPr>
          <w:rFonts w:cs="Times New Roman"/>
          <w:sz w:val="28"/>
          <w:szCs w:val="28"/>
        </w:rPr>
        <w:tab/>
      </w:r>
      <w:r w:rsidRPr="001C0183">
        <w:rPr>
          <w:rFonts w:cs="Times New Roman"/>
          <w:sz w:val="28"/>
          <w:szCs w:val="28"/>
        </w:rPr>
        <w:tab/>
      </w:r>
      <w:r w:rsidRPr="001C0183">
        <w:rPr>
          <w:rFonts w:cs="Times New Roman"/>
          <w:sz w:val="28"/>
          <w:szCs w:val="28"/>
          <w:lang w:val="kk-KZ"/>
        </w:rPr>
        <w:t>к</w:t>
      </w:r>
      <w:r w:rsidRPr="001C0183">
        <w:rPr>
          <w:rFonts w:cs="Times New Roman"/>
          <w:sz w:val="28"/>
          <w:szCs w:val="28"/>
        </w:rPr>
        <w:t xml:space="preserve"> приказу Управления образования </w:t>
      </w:r>
    </w:p>
    <w:p w:rsidR="00C97DC4" w:rsidRPr="001C0183" w:rsidRDefault="00C97DC4" w:rsidP="00C97DC4">
      <w:pPr>
        <w:ind w:left="4248" w:firstLine="708"/>
        <w:rPr>
          <w:rFonts w:cs="Times New Roman"/>
          <w:sz w:val="28"/>
          <w:szCs w:val="28"/>
        </w:rPr>
      </w:pPr>
      <w:r w:rsidRPr="001C0183">
        <w:rPr>
          <w:rFonts w:cs="Times New Roman"/>
          <w:sz w:val="28"/>
          <w:szCs w:val="28"/>
        </w:rPr>
        <w:t>Акмоли</w:t>
      </w:r>
      <w:r>
        <w:rPr>
          <w:rFonts w:cs="Times New Roman"/>
          <w:sz w:val="28"/>
          <w:szCs w:val="28"/>
        </w:rPr>
        <w:t>н</w:t>
      </w:r>
      <w:r w:rsidRPr="001C0183">
        <w:rPr>
          <w:rFonts w:cs="Times New Roman"/>
          <w:sz w:val="28"/>
          <w:szCs w:val="28"/>
        </w:rPr>
        <w:t xml:space="preserve">ской области </w:t>
      </w:r>
    </w:p>
    <w:p w:rsidR="00C97DC4" w:rsidRPr="001C0183" w:rsidRDefault="00C97DC4" w:rsidP="00C97DC4">
      <w:pPr>
        <w:ind w:left="4248" w:firstLine="708"/>
        <w:rPr>
          <w:rFonts w:cs="Times New Roman"/>
          <w:sz w:val="28"/>
          <w:szCs w:val="28"/>
          <w:lang w:val="kk-KZ"/>
        </w:rPr>
      </w:pPr>
      <w:r w:rsidRPr="001C0183">
        <w:rPr>
          <w:rFonts w:cs="Times New Roman"/>
          <w:sz w:val="28"/>
          <w:szCs w:val="28"/>
          <w:lang w:val="kk-KZ"/>
        </w:rPr>
        <w:t>о</w:t>
      </w:r>
      <w:r w:rsidRPr="001C0183">
        <w:rPr>
          <w:rFonts w:cs="Times New Roman"/>
          <w:sz w:val="28"/>
          <w:szCs w:val="28"/>
        </w:rPr>
        <w:t xml:space="preserve">т </w:t>
      </w:r>
      <w:r>
        <w:rPr>
          <w:rFonts w:cs="Times New Roman"/>
          <w:sz w:val="28"/>
          <w:szCs w:val="28"/>
          <w:lang w:val="kk-KZ"/>
        </w:rPr>
        <w:t>13 ноября</w:t>
      </w:r>
      <w:r>
        <w:rPr>
          <w:rFonts w:cs="Times New Roman"/>
          <w:sz w:val="28"/>
          <w:szCs w:val="28"/>
        </w:rPr>
        <w:t xml:space="preserve"> </w:t>
      </w:r>
      <w:r w:rsidRPr="001C0183">
        <w:rPr>
          <w:rFonts w:cs="Times New Roman"/>
          <w:sz w:val="28"/>
          <w:szCs w:val="28"/>
        </w:rPr>
        <w:t xml:space="preserve"> 201</w:t>
      </w:r>
      <w:r>
        <w:rPr>
          <w:rFonts w:cs="Times New Roman"/>
          <w:sz w:val="28"/>
          <w:szCs w:val="28"/>
          <w:lang w:val="kk-KZ"/>
        </w:rPr>
        <w:t>7</w:t>
      </w:r>
      <w:r w:rsidRPr="001C0183">
        <w:rPr>
          <w:rFonts w:cs="Times New Roman"/>
          <w:sz w:val="28"/>
          <w:szCs w:val="28"/>
        </w:rPr>
        <w:t xml:space="preserve"> г</w:t>
      </w:r>
      <w:r w:rsidRPr="001C0183">
        <w:rPr>
          <w:rFonts w:cs="Times New Roman"/>
          <w:sz w:val="28"/>
          <w:szCs w:val="28"/>
          <w:lang w:val="kk-KZ"/>
        </w:rPr>
        <w:t>.</w:t>
      </w:r>
    </w:p>
    <w:p w:rsidR="00C97DC4" w:rsidRPr="001C0183" w:rsidRDefault="00C97DC4" w:rsidP="00C97DC4">
      <w:pPr>
        <w:ind w:left="4248" w:firstLine="708"/>
        <w:rPr>
          <w:rFonts w:cs="Times New Roman"/>
          <w:sz w:val="28"/>
          <w:szCs w:val="28"/>
          <w:lang w:val="kk-KZ"/>
        </w:rPr>
      </w:pPr>
      <w:r w:rsidRPr="001C0183">
        <w:rPr>
          <w:rFonts w:cs="Times New Roman"/>
          <w:sz w:val="28"/>
          <w:szCs w:val="28"/>
          <w:lang w:val="kk-KZ"/>
        </w:rPr>
        <w:t>№</w:t>
      </w:r>
      <w:r>
        <w:rPr>
          <w:rFonts w:cs="Times New Roman"/>
          <w:sz w:val="28"/>
          <w:szCs w:val="28"/>
          <w:lang w:val="kk-KZ"/>
        </w:rPr>
        <w:t xml:space="preserve"> 316</w:t>
      </w:r>
    </w:p>
    <w:p w:rsidR="00C97DC4" w:rsidRPr="001C0183" w:rsidRDefault="00C97DC4" w:rsidP="00C97DC4">
      <w:pPr>
        <w:ind w:firstLine="708"/>
        <w:rPr>
          <w:rFonts w:cs="Times New Roman"/>
          <w:sz w:val="28"/>
          <w:szCs w:val="28"/>
          <w:lang w:val="kk-KZ"/>
        </w:rPr>
      </w:pPr>
    </w:p>
    <w:p w:rsidR="00C97DC4" w:rsidRDefault="00C97DC4" w:rsidP="00C97DC4">
      <w:pPr>
        <w:jc w:val="center"/>
        <w:rPr>
          <w:rFonts w:cs="Times New Roman"/>
          <w:b/>
          <w:sz w:val="28"/>
          <w:szCs w:val="28"/>
          <w:lang w:val="kk-KZ"/>
        </w:rPr>
      </w:pPr>
      <w:r w:rsidRPr="001C0183">
        <w:rPr>
          <w:rFonts w:cs="Times New Roman"/>
          <w:b/>
          <w:sz w:val="28"/>
          <w:szCs w:val="28"/>
          <w:lang w:val="kk-KZ"/>
        </w:rPr>
        <w:t>Состав Экспертной  комиссии  конкурса</w:t>
      </w:r>
    </w:p>
    <w:p w:rsidR="00C97DC4" w:rsidRDefault="00C97DC4" w:rsidP="00C97DC4">
      <w:pPr>
        <w:jc w:val="center"/>
        <w:rPr>
          <w:rFonts w:cs="Times New Roman"/>
          <w:b/>
          <w:sz w:val="28"/>
          <w:szCs w:val="28"/>
        </w:rPr>
      </w:pPr>
      <w:r>
        <w:rPr>
          <w:rFonts w:cs="Times New Roman"/>
          <w:b/>
          <w:sz w:val="28"/>
          <w:szCs w:val="28"/>
        </w:rPr>
        <w:t>«</w:t>
      </w:r>
      <w:r w:rsidRPr="00F379D7">
        <w:rPr>
          <w:rFonts w:cs="Times New Roman"/>
          <w:b/>
          <w:sz w:val="28"/>
          <w:szCs w:val="28"/>
        </w:rPr>
        <w:t xml:space="preserve">Лучший </w:t>
      </w:r>
      <w:r>
        <w:rPr>
          <w:rFonts w:cs="Times New Roman"/>
          <w:b/>
          <w:sz w:val="28"/>
          <w:szCs w:val="28"/>
        </w:rPr>
        <w:t>интернет - ресурс</w:t>
      </w:r>
      <w:r w:rsidRPr="00F379D7">
        <w:rPr>
          <w:rFonts w:cs="Times New Roman"/>
          <w:b/>
          <w:sz w:val="28"/>
          <w:szCs w:val="28"/>
        </w:rPr>
        <w:t xml:space="preserve"> организаций образовани</w:t>
      </w:r>
      <w:r>
        <w:rPr>
          <w:rFonts w:cs="Times New Roman"/>
          <w:b/>
          <w:sz w:val="28"/>
          <w:szCs w:val="28"/>
        </w:rPr>
        <w:t>й»</w:t>
      </w:r>
    </w:p>
    <w:p w:rsidR="00C97DC4" w:rsidRPr="001C0183" w:rsidRDefault="00C97DC4" w:rsidP="00C97DC4">
      <w:pPr>
        <w:ind w:firstLine="708"/>
        <w:jc w:val="center"/>
        <w:rPr>
          <w:rFonts w:cs="Times New Roman"/>
          <w:b/>
          <w:sz w:val="28"/>
          <w:szCs w:val="28"/>
          <w:lang w:val="kk-KZ"/>
        </w:rPr>
      </w:pPr>
    </w:p>
    <w:p w:rsidR="00C97DC4" w:rsidRDefault="00C97DC4" w:rsidP="00C97DC4">
      <w:pPr>
        <w:pStyle w:val="a6"/>
        <w:widowControl/>
        <w:numPr>
          <w:ilvl w:val="0"/>
          <w:numId w:val="6"/>
        </w:numPr>
        <w:tabs>
          <w:tab w:val="left" w:pos="993"/>
        </w:tabs>
        <w:suppressAutoHyphens w:val="0"/>
        <w:spacing w:line="276" w:lineRule="auto"/>
        <w:ind w:left="0" w:firstLine="708"/>
        <w:jc w:val="both"/>
        <w:rPr>
          <w:rFonts w:cs="Times New Roman"/>
          <w:sz w:val="28"/>
          <w:szCs w:val="28"/>
          <w:lang w:val="kk-KZ"/>
        </w:rPr>
      </w:pPr>
      <w:r>
        <w:rPr>
          <w:rFonts w:cs="Times New Roman"/>
          <w:sz w:val="28"/>
          <w:szCs w:val="28"/>
          <w:lang w:val="kk-KZ"/>
        </w:rPr>
        <w:t xml:space="preserve">Кадыров Б.А., директор </w:t>
      </w:r>
      <w:r w:rsidRPr="00D42BD3">
        <w:rPr>
          <w:rFonts w:cs="Times New Roman"/>
          <w:sz w:val="28"/>
          <w:szCs w:val="28"/>
        </w:rPr>
        <w:t>КГУ «</w:t>
      </w:r>
      <w:r>
        <w:rPr>
          <w:rFonts w:cs="Times New Roman"/>
          <w:sz w:val="28"/>
          <w:szCs w:val="28"/>
        </w:rPr>
        <w:t>Акмолински</w:t>
      </w:r>
      <w:r w:rsidRPr="00D42BD3">
        <w:rPr>
          <w:rFonts w:cs="Times New Roman"/>
          <w:sz w:val="28"/>
          <w:szCs w:val="28"/>
        </w:rPr>
        <w:t>й</w:t>
      </w:r>
      <w:r>
        <w:rPr>
          <w:rFonts w:cs="Times New Roman"/>
          <w:sz w:val="28"/>
          <w:szCs w:val="28"/>
        </w:rPr>
        <w:t xml:space="preserve"> региональный</w:t>
      </w:r>
      <w:r w:rsidRPr="00D42BD3">
        <w:rPr>
          <w:rFonts w:cs="Times New Roman"/>
          <w:sz w:val="28"/>
          <w:szCs w:val="28"/>
        </w:rPr>
        <w:t xml:space="preserve"> центр новых технологий</w:t>
      </w:r>
      <w:r>
        <w:rPr>
          <w:rFonts w:cs="Times New Roman"/>
          <w:sz w:val="28"/>
          <w:szCs w:val="28"/>
        </w:rPr>
        <w:t xml:space="preserve"> в образовании» управления образования Акмолинской области </w:t>
      </w:r>
      <w:r w:rsidRPr="001C0183">
        <w:rPr>
          <w:rFonts w:cs="Times New Roman"/>
          <w:sz w:val="28"/>
          <w:szCs w:val="28"/>
          <w:lang w:val="kk-KZ"/>
        </w:rPr>
        <w:t xml:space="preserve">– </w:t>
      </w:r>
      <w:r>
        <w:rPr>
          <w:rFonts w:cs="Times New Roman"/>
          <w:sz w:val="28"/>
          <w:szCs w:val="28"/>
          <w:lang w:val="kk-KZ"/>
        </w:rPr>
        <w:t>председатель  э</w:t>
      </w:r>
      <w:r w:rsidRPr="001C0183">
        <w:rPr>
          <w:rFonts w:cs="Times New Roman"/>
          <w:sz w:val="28"/>
          <w:szCs w:val="28"/>
          <w:lang w:val="kk-KZ"/>
        </w:rPr>
        <w:t>кспертой комиссии</w:t>
      </w:r>
      <w:r>
        <w:rPr>
          <w:rFonts w:cs="Times New Roman"/>
          <w:sz w:val="28"/>
          <w:szCs w:val="28"/>
          <w:lang w:val="kk-KZ"/>
        </w:rPr>
        <w:t>;</w:t>
      </w:r>
    </w:p>
    <w:p w:rsidR="00C97DC4" w:rsidRDefault="00C97DC4" w:rsidP="00C97DC4">
      <w:pPr>
        <w:pStyle w:val="a6"/>
        <w:widowControl/>
        <w:numPr>
          <w:ilvl w:val="0"/>
          <w:numId w:val="6"/>
        </w:numPr>
        <w:tabs>
          <w:tab w:val="left" w:pos="993"/>
        </w:tabs>
        <w:suppressAutoHyphens w:val="0"/>
        <w:spacing w:line="276" w:lineRule="auto"/>
        <w:ind w:left="0" w:firstLine="708"/>
        <w:jc w:val="both"/>
        <w:rPr>
          <w:rFonts w:cs="Times New Roman"/>
          <w:sz w:val="28"/>
          <w:szCs w:val="28"/>
          <w:lang w:val="kk-KZ"/>
        </w:rPr>
      </w:pPr>
      <w:r w:rsidRPr="001C0183">
        <w:rPr>
          <w:rFonts w:cs="Times New Roman"/>
          <w:sz w:val="28"/>
          <w:szCs w:val="28"/>
          <w:lang w:val="kk-KZ"/>
        </w:rPr>
        <w:t>Кульниязов Р.С.,</w:t>
      </w:r>
      <w:r>
        <w:rPr>
          <w:rFonts w:cs="Times New Roman"/>
          <w:sz w:val="28"/>
          <w:szCs w:val="28"/>
          <w:lang w:val="kk-KZ"/>
        </w:rPr>
        <w:t xml:space="preserve"> </w:t>
      </w:r>
      <w:r w:rsidRPr="001C0183">
        <w:rPr>
          <w:rFonts w:cs="Times New Roman"/>
          <w:sz w:val="28"/>
          <w:szCs w:val="28"/>
          <w:lang w:val="kk-KZ"/>
        </w:rPr>
        <w:t xml:space="preserve">заместитель директора </w:t>
      </w:r>
      <w:r w:rsidRPr="00D42BD3">
        <w:rPr>
          <w:rFonts w:cs="Times New Roman"/>
          <w:sz w:val="28"/>
          <w:szCs w:val="28"/>
        </w:rPr>
        <w:t>КГУ «</w:t>
      </w:r>
      <w:r>
        <w:rPr>
          <w:rFonts w:cs="Times New Roman"/>
          <w:sz w:val="28"/>
          <w:szCs w:val="28"/>
        </w:rPr>
        <w:t>Акмолински</w:t>
      </w:r>
      <w:r w:rsidRPr="00D42BD3">
        <w:rPr>
          <w:rFonts w:cs="Times New Roman"/>
          <w:sz w:val="28"/>
          <w:szCs w:val="28"/>
        </w:rPr>
        <w:t>й</w:t>
      </w:r>
      <w:r>
        <w:rPr>
          <w:rFonts w:cs="Times New Roman"/>
          <w:sz w:val="28"/>
          <w:szCs w:val="28"/>
        </w:rPr>
        <w:t xml:space="preserve"> региональный</w:t>
      </w:r>
      <w:r w:rsidRPr="00D42BD3">
        <w:rPr>
          <w:rFonts w:cs="Times New Roman"/>
          <w:sz w:val="28"/>
          <w:szCs w:val="28"/>
        </w:rPr>
        <w:t xml:space="preserve"> центр новых технологий</w:t>
      </w:r>
      <w:r>
        <w:rPr>
          <w:rFonts w:cs="Times New Roman"/>
          <w:sz w:val="28"/>
          <w:szCs w:val="28"/>
        </w:rPr>
        <w:t xml:space="preserve"> в образовании» управления образования Акмолинской области </w:t>
      </w:r>
      <w:r w:rsidRPr="001C0183">
        <w:rPr>
          <w:rFonts w:cs="Times New Roman"/>
          <w:sz w:val="28"/>
          <w:szCs w:val="28"/>
          <w:lang w:val="kk-KZ"/>
        </w:rPr>
        <w:t xml:space="preserve">– </w:t>
      </w:r>
      <w:r>
        <w:rPr>
          <w:rFonts w:cs="Times New Roman"/>
          <w:sz w:val="28"/>
          <w:szCs w:val="28"/>
          <w:lang w:val="kk-KZ"/>
        </w:rPr>
        <w:t xml:space="preserve"> член э</w:t>
      </w:r>
      <w:r w:rsidRPr="001C0183">
        <w:rPr>
          <w:rFonts w:cs="Times New Roman"/>
          <w:sz w:val="28"/>
          <w:szCs w:val="28"/>
          <w:lang w:val="kk-KZ"/>
        </w:rPr>
        <w:t>кспертой комиссии;</w:t>
      </w:r>
    </w:p>
    <w:p w:rsidR="00C97DC4" w:rsidRPr="001C0183" w:rsidRDefault="00C97DC4" w:rsidP="00C97DC4">
      <w:pPr>
        <w:pStyle w:val="a6"/>
        <w:widowControl/>
        <w:numPr>
          <w:ilvl w:val="0"/>
          <w:numId w:val="6"/>
        </w:numPr>
        <w:tabs>
          <w:tab w:val="left" w:pos="993"/>
        </w:tabs>
        <w:suppressAutoHyphens w:val="0"/>
        <w:spacing w:line="276" w:lineRule="auto"/>
        <w:ind w:left="0" w:firstLine="708"/>
        <w:jc w:val="both"/>
        <w:rPr>
          <w:rFonts w:cs="Times New Roman"/>
          <w:sz w:val="28"/>
          <w:szCs w:val="28"/>
          <w:lang w:val="kk-KZ"/>
        </w:rPr>
      </w:pPr>
      <w:r>
        <w:rPr>
          <w:rFonts w:cs="Times New Roman"/>
          <w:sz w:val="28"/>
          <w:szCs w:val="28"/>
          <w:lang w:val="kk-KZ"/>
        </w:rPr>
        <w:t xml:space="preserve">Буяльский В.В., ІТ инженер </w:t>
      </w:r>
      <w:r w:rsidRPr="00D42BD3">
        <w:rPr>
          <w:rFonts w:cs="Times New Roman"/>
          <w:sz w:val="28"/>
          <w:szCs w:val="28"/>
        </w:rPr>
        <w:t>КГУ «</w:t>
      </w:r>
      <w:r>
        <w:rPr>
          <w:rFonts w:cs="Times New Roman"/>
          <w:sz w:val="28"/>
          <w:szCs w:val="28"/>
        </w:rPr>
        <w:t>Акмолински</w:t>
      </w:r>
      <w:r w:rsidRPr="00D42BD3">
        <w:rPr>
          <w:rFonts w:cs="Times New Roman"/>
          <w:sz w:val="28"/>
          <w:szCs w:val="28"/>
        </w:rPr>
        <w:t>й</w:t>
      </w:r>
      <w:r>
        <w:rPr>
          <w:rFonts w:cs="Times New Roman"/>
          <w:sz w:val="28"/>
          <w:szCs w:val="28"/>
        </w:rPr>
        <w:t xml:space="preserve"> региональный</w:t>
      </w:r>
      <w:r w:rsidRPr="00D42BD3">
        <w:rPr>
          <w:rFonts w:cs="Times New Roman"/>
          <w:sz w:val="28"/>
          <w:szCs w:val="28"/>
        </w:rPr>
        <w:t xml:space="preserve"> центр новых технологий</w:t>
      </w:r>
      <w:r>
        <w:rPr>
          <w:rFonts w:cs="Times New Roman"/>
          <w:sz w:val="28"/>
          <w:szCs w:val="28"/>
        </w:rPr>
        <w:t xml:space="preserve"> в образовании» управления образования Акмолинской области</w:t>
      </w:r>
      <w:r w:rsidRPr="00E36FFA">
        <w:rPr>
          <w:rFonts w:cs="Times New Roman"/>
          <w:sz w:val="28"/>
          <w:szCs w:val="28"/>
          <w:lang w:val="kk-KZ"/>
        </w:rPr>
        <w:t xml:space="preserve"> – член </w:t>
      </w:r>
      <w:r>
        <w:rPr>
          <w:rFonts w:cs="Times New Roman"/>
          <w:sz w:val="28"/>
          <w:szCs w:val="28"/>
          <w:lang w:val="kk-KZ"/>
        </w:rPr>
        <w:t>э</w:t>
      </w:r>
      <w:r w:rsidRPr="00E36FFA">
        <w:rPr>
          <w:rFonts w:cs="Times New Roman"/>
          <w:sz w:val="28"/>
          <w:szCs w:val="28"/>
          <w:lang w:val="kk-KZ"/>
        </w:rPr>
        <w:t>кспертой комиссии</w:t>
      </w:r>
      <w:r>
        <w:rPr>
          <w:rFonts w:cs="Times New Roman"/>
          <w:sz w:val="28"/>
          <w:szCs w:val="28"/>
          <w:lang w:val="kk-KZ"/>
        </w:rPr>
        <w:t>;</w:t>
      </w:r>
    </w:p>
    <w:p w:rsidR="00C97DC4" w:rsidRDefault="00C97DC4" w:rsidP="00C97DC4">
      <w:pPr>
        <w:pStyle w:val="a6"/>
        <w:widowControl/>
        <w:numPr>
          <w:ilvl w:val="0"/>
          <w:numId w:val="6"/>
        </w:numPr>
        <w:tabs>
          <w:tab w:val="left" w:pos="993"/>
        </w:tabs>
        <w:suppressAutoHyphens w:val="0"/>
        <w:spacing w:line="276" w:lineRule="auto"/>
        <w:ind w:left="0" w:firstLine="708"/>
        <w:jc w:val="both"/>
        <w:rPr>
          <w:rFonts w:cs="Times New Roman"/>
          <w:sz w:val="28"/>
          <w:szCs w:val="28"/>
          <w:lang w:val="kk-KZ"/>
        </w:rPr>
      </w:pPr>
      <w:r w:rsidRPr="001C0183">
        <w:rPr>
          <w:rFonts w:cs="Times New Roman"/>
          <w:sz w:val="28"/>
          <w:szCs w:val="28"/>
          <w:lang w:val="kk-KZ"/>
        </w:rPr>
        <w:t xml:space="preserve">Муканова Р.А., заведущая информационно-методическим центром </w:t>
      </w:r>
      <w:r>
        <w:rPr>
          <w:rFonts w:cs="Times New Roman"/>
          <w:sz w:val="28"/>
          <w:szCs w:val="28"/>
          <w:lang w:val="kk-KZ"/>
        </w:rPr>
        <w:t xml:space="preserve">Филиал АО НЦПК  «Өрлеу»  </w:t>
      </w:r>
      <w:r w:rsidRPr="001C0183">
        <w:rPr>
          <w:rFonts w:cs="Times New Roman"/>
          <w:sz w:val="28"/>
          <w:szCs w:val="28"/>
          <w:lang w:val="kk-KZ"/>
        </w:rPr>
        <w:t xml:space="preserve">институт повышения квалификации по Акмолинской области - член </w:t>
      </w:r>
      <w:r>
        <w:rPr>
          <w:rFonts w:cs="Times New Roman"/>
          <w:sz w:val="28"/>
          <w:szCs w:val="28"/>
          <w:lang w:val="kk-KZ"/>
        </w:rPr>
        <w:t>э</w:t>
      </w:r>
      <w:r w:rsidRPr="001C0183">
        <w:rPr>
          <w:rFonts w:cs="Times New Roman"/>
          <w:sz w:val="28"/>
          <w:szCs w:val="28"/>
          <w:lang w:val="kk-KZ"/>
        </w:rPr>
        <w:t>кспертой комиссии</w:t>
      </w:r>
      <w:r>
        <w:rPr>
          <w:rFonts w:cs="Times New Roman"/>
          <w:sz w:val="28"/>
          <w:szCs w:val="28"/>
          <w:lang w:val="kk-KZ"/>
        </w:rPr>
        <w:t xml:space="preserve"> (по согласованию)</w:t>
      </w:r>
      <w:r w:rsidRPr="001C0183">
        <w:rPr>
          <w:rFonts w:cs="Times New Roman"/>
          <w:sz w:val="28"/>
          <w:szCs w:val="28"/>
          <w:lang w:val="kk-KZ"/>
        </w:rPr>
        <w:t>;</w:t>
      </w:r>
    </w:p>
    <w:p w:rsidR="00C97DC4" w:rsidRPr="001C0183" w:rsidRDefault="00C97DC4" w:rsidP="00C97DC4">
      <w:pPr>
        <w:pStyle w:val="a6"/>
        <w:widowControl/>
        <w:numPr>
          <w:ilvl w:val="0"/>
          <w:numId w:val="6"/>
        </w:numPr>
        <w:tabs>
          <w:tab w:val="left" w:pos="993"/>
        </w:tabs>
        <w:suppressAutoHyphens w:val="0"/>
        <w:spacing w:line="276" w:lineRule="auto"/>
        <w:ind w:left="0" w:firstLine="708"/>
        <w:jc w:val="both"/>
        <w:rPr>
          <w:rFonts w:cs="Times New Roman"/>
          <w:sz w:val="28"/>
          <w:szCs w:val="28"/>
          <w:lang w:val="kk-KZ"/>
        </w:rPr>
      </w:pPr>
      <w:r>
        <w:rPr>
          <w:rFonts w:cs="Times New Roman"/>
          <w:sz w:val="28"/>
          <w:szCs w:val="28"/>
          <w:lang w:val="kk-KZ"/>
        </w:rPr>
        <w:t>Сейпиева С.М.</w:t>
      </w:r>
      <w:r w:rsidRPr="001C0183">
        <w:rPr>
          <w:rFonts w:cs="Times New Roman"/>
          <w:sz w:val="28"/>
          <w:szCs w:val="28"/>
          <w:lang w:val="kk-KZ"/>
        </w:rPr>
        <w:t xml:space="preserve">, </w:t>
      </w:r>
      <w:r>
        <w:rPr>
          <w:rFonts w:cs="Times New Roman"/>
          <w:sz w:val="28"/>
          <w:szCs w:val="28"/>
          <w:lang w:val="kk-KZ"/>
        </w:rPr>
        <w:t xml:space="preserve">заведующий отделом </w:t>
      </w:r>
      <w:r w:rsidRPr="001C0183">
        <w:rPr>
          <w:rFonts w:cs="Times New Roman"/>
          <w:sz w:val="28"/>
          <w:szCs w:val="28"/>
          <w:lang w:val="kk-KZ"/>
        </w:rPr>
        <w:t xml:space="preserve"> </w:t>
      </w:r>
      <w:r w:rsidRPr="00D42BD3">
        <w:rPr>
          <w:rFonts w:cs="Times New Roman"/>
          <w:sz w:val="28"/>
          <w:szCs w:val="28"/>
        </w:rPr>
        <w:t>КГУ «</w:t>
      </w:r>
      <w:r>
        <w:rPr>
          <w:rFonts w:cs="Times New Roman"/>
          <w:sz w:val="28"/>
          <w:szCs w:val="28"/>
        </w:rPr>
        <w:t>Акмолински</w:t>
      </w:r>
      <w:r w:rsidRPr="00D42BD3">
        <w:rPr>
          <w:rFonts w:cs="Times New Roman"/>
          <w:sz w:val="28"/>
          <w:szCs w:val="28"/>
        </w:rPr>
        <w:t>й</w:t>
      </w:r>
      <w:r>
        <w:rPr>
          <w:rFonts w:cs="Times New Roman"/>
          <w:sz w:val="28"/>
          <w:szCs w:val="28"/>
        </w:rPr>
        <w:t xml:space="preserve"> региональный</w:t>
      </w:r>
      <w:r w:rsidRPr="00D42BD3">
        <w:rPr>
          <w:rFonts w:cs="Times New Roman"/>
          <w:sz w:val="28"/>
          <w:szCs w:val="28"/>
        </w:rPr>
        <w:t xml:space="preserve"> центр новых технологий</w:t>
      </w:r>
      <w:r>
        <w:rPr>
          <w:rFonts w:cs="Times New Roman"/>
          <w:sz w:val="28"/>
          <w:szCs w:val="28"/>
        </w:rPr>
        <w:t xml:space="preserve"> в образовании» управления образования Акмолинской области</w:t>
      </w:r>
      <w:r>
        <w:rPr>
          <w:rFonts w:cs="Times New Roman"/>
          <w:sz w:val="28"/>
          <w:szCs w:val="28"/>
          <w:lang w:val="kk-KZ"/>
        </w:rPr>
        <w:t xml:space="preserve"> </w:t>
      </w:r>
      <w:r w:rsidRPr="00E36FFA">
        <w:rPr>
          <w:rFonts w:cs="Times New Roman"/>
          <w:sz w:val="28"/>
          <w:szCs w:val="28"/>
          <w:lang w:val="kk-KZ"/>
        </w:rPr>
        <w:t xml:space="preserve">– член </w:t>
      </w:r>
      <w:r>
        <w:rPr>
          <w:rFonts w:cs="Times New Roman"/>
          <w:sz w:val="28"/>
          <w:szCs w:val="28"/>
          <w:lang w:val="kk-KZ"/>
        </w:rPr>
        <w:t>э</w:t>
      </w:r>
      <w:r w:rsidRPr="00E36FFA">
        <w:rPr>
          <w:rFonts w:cs="Times New Roman"/>
          <w:sz w:val="28"/>
          <w:szCs w:val="28"/>
          <w:lang w:val="kk-KZ"/>
        </w:rPr>
        <w:t>кспертой комиссии</w:t>
      </w:r>
      <w:r>
        <w:rPr>
          <w:rFonts w:cs="Times New Roman"/>
          <w:sz w:val="28"/>
          <w:szCs w:val="28"/>
          <w:lang w:val="kk-KZ"/>
        </w:rPr>
        <w:t>;</w:t>
      </w:r>
    </w:p>
    <w:p w:rsidR="00C97DC4" w:rsidRDefault="00C97DC4" w:rsidP="00C97DC4">
      <w:pPr>
        <w:pStyle w:val="a6"/>
        <w:widowControl/>
        <w:numPr>
          <w:ilvl w:val="0"/>
          <w:numId w:val="6"/>
        </w:numPr>
        <w:tabs>
          <w:tab w:val="left" w:pos="993"/>
        </w:tabs>
        <w:suppressAutoHyphens w:val="0"/>
        <w:spacing w:line="276" w:lineRule="auto"/>
        <w:ind w:left="0" w:firstLine="708"/>
        <w:jc w:val="both"/>
        <w:rPr>
          <w:rFonts w:cs="Times New Roman"/>
          <w:sz w:val="28"/>
          <w:szCs w:val="28"/>
          <w:lang w:val="kk-KZ"/>
        </w:rPr>
      </w:pPr>
      <w:r>
        <w:rPr>
          <w:rFonts w:cs="Times New Roman"/>
          <w:sz w:val="28"/>
          <w:szCs w:val="28"/>
          <w:lang w:val="kk-KZ"/>
        </w:rPr>
        <w:t>Мухамеджанова С.К.</w:t>
      </w:r>
      <w:r w:rsidRPr="001C0183">
        <w:rPr>
          <w:rFonts w:cs="Times New Roman"/>
          <w:sz w:val="28"/>
          <w:szCs w:val="28"/>
          <w:lang w:val="kk-KZ"/>
        </w:rPr>
        <w:t>,</w:t>
      </w:r>
      <w:r>
        <w:rPr>
          <w:rFonts w:cs="Times New Roman"/>
          <w:sz w:val="28"/>
          <w:szCs w:val="28"/>
          <w:lang w:val="kk-KZ"/>
        </w:rPr>
        <w:t xml:space="preserve"> </w:t>
      </w:r>
      <w:r w:rsidRPr="001C0183">
        <w:rPr>
          <w:rFonts w:cs="Times New Roman"/>
          <w:sz w:val="28"/>
          <w:szCs w:val="28"/>
          <w:lang w:val="kk-KZ"/>
        </w:rPr>
        <w:t xml:space="preserve"> методист </w:t>
      </w:r>
      <w:r w:rsidRPr="00D42BD3">
        <w:rPr>
          <w:rFonts w:cs="Times New Roman"/>
          <w:sz w:val="28"/>
          <w:szCs w:val="28"/>
        </w:rPr>
        <w:t>КГУ «</w:t>
      </w:r>
      <w:r>
        <w:rPr>
          <w:rFonts w:cs="Times New Roman"/>
          <w:sz w:val="28"/>
          <w:szCs w:val="28"/>
        </w:rPr>
        <w:t>Акмолински</w:t>
      </w:r>
      <w:r w:rsidRPr="00D42BD3">
        <w:rPr>
          <w:rFonts w:cs="Times New Roman"/>
          <w:sz w:val="28"/>
          <w:szCs w:val="28"/>
        </w:rPr>
        <w:t>й</w:t>
      </w:r>
      <w:r>
        <w:rPr>
          <w:rFonts w:cs="Times New Roman"/>
          <w:sz w:val="28"/>
          <w:szCs w:val="28"/>
        </w:rPr>
        <w:t xml:space="preserve"> региональный</w:t>
      </w:r>
      <w:r w:rsidRPr="00D42BD3">
        <w:rPr>
          <w:rFonts w:cs="Times New Roman"/>
          <w:sz w:val="28"/>
          <w:szCs w:val="28"/>
        </w:rPr>
        <w:t xml:space="preserve"> центр новых технологий</w:t>
      </w:r>
      <w:r>
        <w:rPr>
          <w:rFonts w:cs="Times New Roman"/>
          <w:sz w:val="28"/>
          <w:szCs w:val="28"/>
        </w:rPr>
        <w:t xml:space="preserve"> в образовании» управления образования Акмолинской области </w:t>
      </w:r>
      <w:r>
        <w:rPr>
          <w:rFonts w:cs="Times New Roman"/>
          <w:sz w:val="28"/>
          <w:szCs w:val="28"/>
          <w:lang w:val="kk-KZ"/>
        </w:rPr>
        <w:t>– член э</w:t>
      </w:r>
      <w:r w:rsidRPr="002F50A8">
        <w:rPr>
          <w:rFonts w:cs="Times New Roman"/>
          <w:sz w:val="28"/>
          <w:szCs w:val="28"/>
          <w:lang w:val="kk-KZ"/>
        </w:rPr>
        <w:t>кспертой комиссии;</w:t>
      </w:r>
    </w:p>
    <w:p w:rsidR="00C97DC4" w:rsidRPr="001C0183" w:rsidRDefault="00C97DC4" w:rsidP="00C97DC4">
      <w:pPr>
        <w:pStyle w:val="a6"/>
        <w:widowControl/>
        <w:numPr>
          <w:ilvl w:val="0"/>
          <w:numId w:val="6"/>
        </w:numPr>
        <w:tabs>
          <w:tab w:val="left" w:pos="851"/>
          <w:tab w:val="left" w:pos="993"/>
        </w:tabs>
        <w:suppressAutoHyphens w:val="0"/>
        <w:spacing w:line="276" w:lineRule="auto"/>
        <w:ind w:left="0" w:firstLine="709"/>
        <w:jc w:val="both"/>
        <w:rPr>
          <w:rFonts w:cs="Times New Roman"/>
          <w:sz w:val="28"/>
          <w:szCs w:val="28"/>
          <w:lang w:val="kk-KZ"/>
        </w:rPr>
      </w:pPr>
      <w:r w:rsidRPr="001C0183">
        <w:rPr>
          <w:rFonts w:cs="Times New Roman"/>
          <w:sz w:val="28"/>
          <w:szCs w:val="28"/>
          <w:lang w:val="kk-KZ"/>
        </w:rPr>
        <w:t xml:space="preserve">Ткаченко Е.С., </w:t>
      </w:r>
      <w:r>
        <w:rPr>
          <w:rFonts w:cs="Times New Roman"/>
          <w:sz w:val="28"/>
          <w:szCs w:val="28"/>
          <w:lang w:val="kk-KZ"/>
        </w:rPr>
        <w:t xml:space="preserve">ІТ инженер </w:t>
      </w:r>
      <w:r w:rsidRPr="00D42BD3">
        <w:rPr>
          <w:rFonts w:cs="Times New Roman"/>
          <w:sz w:val="28"/>
          <w:szCs w:val="28"/>
        </w:rPr>
        <w:t>КГУ «</w:t>
      </w:r>
      <w:r>
        <w:rPr>
          <w:rFonts w:cs="Times New Roman"/>
          <w:sz w:val="28"/>
          <w:szCs w:val="28"/>
        </w:rPr>
        <w:t>Акмолински</w:t>
      </w:r>
      <w:r w:rsidRPr="00D42BD3">
        <w:rPr>
          <w:rFonts w:cs="Times New Roman"/>
          <w:sz w:val="28"/>
          <w:szCs w:val="28"/>
        </w:rPr>
        <w:t>й</w:t>
      </w:r>
      <w:r>
        <w:rPr>
          <w:rFonts w:cs="Times New Roman"/>
          <w:sz w:val="28"/>
          <w:szCs w:val="28"/>
        </w:rPr>
        <w:t xml:space="preserve"> региональный</w:t>
      </w:r>
      <w:r w:rsidRPr="00D42BD3">
        <w:rPr>
          <w:rFonts w:cs="Times New Roman"/>
          <w:sz w:val="28"/>
          <w:szCs w:val="28"/>
        </w:rPr>
        <w:t xml:space="preserve"> центр новых технологий</w:t>
      </w:r>
      <w:r>
        <w:rPr>
          <w:rFonts w:cs="Times New Roman"/>
          <w:sz w:val="28"/>
          <w:szCs w:val="28"/>
        </w:rPr>
        <w:t xml:space="preserve"> в образовании» управления образования Акмолинской области  </w:t>
      </w:r>
      <w:r>
        <w:rPr>
          <w:rFonts w:cs="Times New Roman"/>
          <w:sz w:val="28"/>
          <w:szCs w:val="28"/>
          <w:lang w:val="kk-KZ"/>
        </w:rPr>
        <w:t>– член о</w:t>
      </w:r>
      <w:r w:rsidRPr="001C0183">
        <w:rPr>
          <w:rFonts w:cs="Times New Roman"/>
          <w:sz w:val="28"/>
          <w:szCs w:val="28"/>
          <w:lang w:val="kk-KZ"/>
        </w:rPr>
        <w:t>рганизационного комитета;</w:t>
      </w:r>
    </w:p>
    <w:p w:rsidR="00C97DC4" w:rsidRPr="000B1321" w:rsidRDefault="00C97DC4" w:rsidP="00C97DC4">
      <w:pPr>
        <w:pStyle w:val="a6"/>
        <w:widowControl/>
        <w:numPr>
          <w:ilvl w:val="0"/>
          <w:numId w:val="6"/>
        </w:numPr>
        <w:tabs>
          <w:tab w:val="left" w:pos="993"/>
        </w:tabs>
        <w:suppressAutoHyphens w:val="0"/>
        <w:autoSpaceDE w:val="0"/>
        <w:autoSpaceDN w:val="0"/>
        <w:adjustRightInd w:val="0"/>
        <w:ind w:left="0" w:firstLine="708"/>
        <w:jc w:val="both"/>
        <w:rPr>
          <w:rFonts w:cs="Times New Roman"/>
          <w:sz w:val="28"/>
          <w:szCs w:val="28"/>
          <w:lang w:val="kk-KZ"/>
        </w:rPr>
      </w:pPr>
      <w:r>
        <w:rPr>
          <w:rFonts w:eastAsiaTheme="minorHAnsi" w:cs="Times New Roman"/>
          <w:sz w:val="28"/>
          <w:szCs w:val="28"/>
          <w:lang w:eastAsia="en-US"/>
        </w:rPr>
        <w:t>Еслямова Д.Б.</w:t>
      </w:r>
      <w:r w:rsidRPr="000B1321">
        <w:rPr>
          <w:rFonts w:eastAsiaTheme="minorHAnsi" w:cs="Times New Roman"/>
          <w:sz w:val="28"/>
          <w:szCs w:val="28"/>
          <w:lang w:eastAsia="en-US"/>
        </w:rPr>
        <w:t xml:space="preserve">, </w:t>
      </w:r>
      <w:r>
        <w:rPr>
          <w:rFonts w:eastAsia="Calibri"/>
          <w:sz w:val="28"/>
          <w:szCs w:val="28"/>
          <w:lang w:eastAsia="en-US"/>
        </w:rPr>
        <w:t xml:space="preserve">координатор КО </w:t>
      </w:r>
      <w:r w:rsidRPr="000B1321">
        <w:rPr>
          <w:rFonts w:cs="Times New Roman"/>
          <w:sz w:val="28"/>
          <w:szCs w:val="28"/>
          <w:lang w:val="kk-KZ"/>
        </w:rPr>
        <w:t>ЦНОКО при ТОО «</w:t>
      </w:r>
      <w:r w:rsidRPr="000B1321">
        <w:rPr>
          <w:rFonts w:cs="Times New Roman"/>
          <w:sz w:val="28"/>
          <w:szCs w:val="28"/>
          <w:lang w:val="en-US"/>
        </w:rPr>
        <w:t>BBS</w:t>
      </w:r>
      <w:r w:rsidRPr="000B1321">
        <w:rPr>
          <w:rFonts w:cs="Times New Roman"/>
          <w:sz w:val="28"/>
          <w:szCs w:val="28"/>
        </w:rPr>
        <w:t>-</w:t>
      </w:r>
      <w:r w:rsidRPr="000B1321">
        <w:rPr>
          <w:rFonts w:cs="Times New Roman"/>
          <w:sz w:val="28"/>
          <w:szCs w:val="28"/>
          <w:lang w:val="en-US"/>
        </w:rPr>
        <w:t>IT</w:t>
      </w:r>
      <w:r>
        <w:rPr>
          <w:rFonts w:cs="Times New Roman"/>
          <w:sz w:val="28"/>
          <w:szCs w:val="28"/>
          <w:lang w:val="kk-KZ"/>
        </w:rPr>
        <w:t xml:space="preserve">» </w:t>
      </w:r>
      <w:r w:rsidRPr="001C0183">
        <w:rPr>
          <w:rFonts w:cs="Times New Roman"/>
          <w:sz w:val="28"/>
          <w:szCs w:val="28"/>
          <w:lang w:val="kk-KZ"/>
        </w:rPr>
        <w:t>–</w:t>
      </w:r>
      <w:r>
        <w:rPr>
          <w:rFonts w:cs="Times New Roman"/>
          <w:sz w:val="28"/>
          <w:szCs w:val="28"/>
          <w:lang w:val="kk-KZ"/>
        </w:rPr>
        <w:t xml:space="preserve"> член э</w:t>
      </w:r>
      <w:r w:rsidRPr="000B1321">
        <w:rPr>
          <w:rFonts w:cs="Times New Roman"/>
          <w:sz w:val="28"/>
          <w:szCs w:val="28"/>
          <w:lang w:val="kk-KZ"/>
        </w:rPr>
        <w:t>кспе</w:t>
      </w:r>
      <w:r>
        <w:rPr>
          <w:rFonts w:cs="Times New Roman"/>
          <w:sz w:val="28"/>
          <w:szCs w:val="28"/>
          <w:lang w:val="kk-KZ"/>
        </w:rPr>
        <w:t>ртной комиссии (по согласованию).</w:t>
      </w:r>
    </w:p>
    <w:p w:rsidR="00C97DC4" w:rsidRPr="001C0183" w:rsidRDefault="00C97DC4" w:rsidP="00C97DC4">
      <w:pPr>
        <w:ind w:left="4248" w:firstLine="708"/>
        <w:rPr>
          <w:rFonts w:cs="Times New Roman"/>
          <w:sz w:val="28"/>
          <w:szCs w:val="28"/>
        </w:rPr>
      </w:pPr>
    </w:p>
    <w:p w:rsidR="00C97DC4" w:rsidRDefault="00C97DC4" w:rsidP="00C97DC4">
      <w:pPr>
        <w:ind w:left="4248" w:firstLine="708"/>
        <w:rPr>
          <w:rFonts w:cs="Times New Roman"/>
          <w:sz w:val="28"/>
          <w:szCs w:val="28"/>
        </w:rPr>
      </w:pPr>
    </w:p>
    <w:p w:rsidR="00C97DC4" w:rsidRDefault="00C97DC4" w:rsidP="00C97DC4">
      <w:pPr>
        <w:ind w:left="4248" w:firstLine="708"/>
        <w:rPr>
          <w:rFonts w:cs="Times New Roman"/>
          <w:sz w:val="28"/>
          <w:szCs w:val="28"/>
          <w:lang w:val="kk-KZ"/>
        </w:rPr>
      </w:pPr>
    </w:p>
    <w:p w:rsidR="00C97DC4" w:rsidRDefault="00C97DC4" w:rsidP="00C97DC4">
      <w:pPr>
        <w:ind w:left="4248" w:firstLine="708"/>
        <w:rPr>
          <w:rFonts w:cs="Times New Roman"/>
          <w:sz w:val="28"/>
          <w:szCs w:val="28"/>
          <w:lang w:val="kk-KZ"/>
        </w:rPr>
      </w:pPr>
    </w:p>
    <w:p w:rsidR="00C97DC4" w:rsidRDefault="00C97DC4" w:rsidP="00C97DC4">
      <w:pPr>
        <w:ind w:left="4248" w:firstLine="708"/>
        <w:rPr>
          <w:rFonts w:cs="Times New Roman"/>
          <w:sz w:val="28"/>
          <w:szCs w:val="28"/>
          <w:lang w:val="kk-KZ"/>
        </w:rPr>
      </w:pPr>
    </w:p>
    <w:p w:rsidR="00C97DC4" w:rsidRDefault="00C97DC4" w:rsidP="00C97DC4">
      <w:pPr>
        <w:ind w:left="4248" w:firstLine="708"/>
        <w:rPr>
          <w:rFonts w:cs="Times New Roman"/>
          <w:sz w:val="28"/>
          <w:szCs w:val="28"/>
          <w:lang w:val="kk-KZ"/>
        </w:rPr>
      </w:pPr>
    </w:p>
    <w:p w:rsidR="00C97DC4" w:rsidRDefault="00C97DC4" w:rsidP="00C97DC4">
      <w:pPr>
        <w:ind w:left="4248" w:firstLine="708"/>
        <w:rPr>
          <w:rFonts w:cs="Times New Roman"/>
          <w:sz w:val="28"/>
          <w:szCs w:val="28"/>
          <w:lang w:val="kk-KZ"/>
        </w:rPr>
      </w:pPr>
    </w:p>
    <w:p w:rsidR="00C97DC4" w:rsidRDefault="00C97DC4" w:rsidP="00C97DC4">
      <w:pPr>
        <w:ind w:left="4248" w:firstLine="708"/>
        <w:rPr>
          <w:rFonts w:cs="Times New Roman"/>
          <w:sz w:val="28"/>
          <w:szCs w:val="28"/>
          <w:lang w:val="kk-KZ"/>
        </w:rPr>
      </w:pPr>
    </w:p>
    <w:p w:rsidR="00C97DC4" w:rsidRPr="00517282" w:rsidRDefault="00C97DC4" w:rsidP="00C97DC4">
      <w:pPr>
        <w:ind w:left="4254" w:firstLine="709"/>
        <w:jc w:val="both"/>
        <w:rPr>
          <w:rFonts w:eastAsia="Times New Roman" w:cs="Times New Roman"/>
          <w:bCs/>
          <w:sz w:val="28"/>
          <w:szCs w:val="28"/>
        </w:rPr>
      </w:pPr>
      <w:r w:rsidRPr="00517282">
        <w:rPr>
          <w:rFonts w:eastAsia="Times New Roman" w:cs="Times New Roman"/>
          <w:bCs/>
          <w:sz w:val="28"/>
          <w:szCs w:val="28"/>
        </w:rPr>
        <w:lastRenderedPageBreak/>
        <w:t>Приложение</w:t>
      </w:r>
      <w:r>
        <w:rPr>
          <w:rFonts w:eastAsia="Times New Roman" w:cs="Times New Roman"/>
          <w:bCs/>
          <w:sz w:val="28"/>
          <w:szCs w:val="28"/>
        </w:rPr>
        <w:t xml:space="preserve"> 3</w:t>
      </w:r>
    </w:p>
    <w:p w:rsidR="00C97DC4" w:rsidRPr="001C0183" w:rsidRDefault="00C97DC4" w:rsidP="00C97DC4">
      <w:pPr>
        <w:ind w:left="4248" w:firstLine="708"/>
        <w:rPr>
          <w:rFonts w:cs="Times New Roman"/>
          <w:sz w:val="28"/>
          <w:szCs w:val="28"/>
        </w:rPr>
      </w:pPr>
      <w:r w:rsidRPr="001C0183">
        <w:rPr>
          <w:rFonts w:cs="Times New Roman"/>
          <w:sz w:val="28"/>
          <w:szCs w:val="28"/>
          <w:lang w:val="kk-KZ"/>
        </w:rPr>
        <w:t>к</w:t>
      </w:r>
      <w:r w:rsidRPr="001C0183">
        <w:rPr>
          <w:rFonts w:cs="Times New Roman"/>
          <w:sz w:val="28"/>
          <w:szCs w:val="28"/>
        </w:rPr>
        <w:t xml:space="preserve"> приказу Управления образования </w:t>
      </w:r>
    </w:p>
    <w:p w:rsidR="00C97DC4" w:rsidRPr="001C0183" w:rsidRDefault="00C97DC4" w:rsidP="00C97DC4">
      <w:pPr>
        <w:ind w:left="4248" w:firstLine="708"/>
        <w:rPr>
          <w:rFonts w:cs="Times New Roman"/>
          <w:sz w:val="28"/>
          <w:szCs w:val="28"/>
        </w:rPr>
      </w:pPr>
      <w:r w:rsidRPr="001C0183">
        <w:rPr>
          <w:rFonts w:cs="Times New Roman"/>
          <w:sz w:val="28"/>
          <w:szCs w:val="28"/>
        </w:rPr>
        <w:t>Акмоли</w:t>
      </w:r>
      <w:r>
        <w:rPr>
          <w:rFonts w:cs="Times New Roman"/>
          <w:sz w:val="28"/>
          <w:szCs w:val="28"/>
        </w:rPr>
        <w:t>н</w:t>
      </w:r>
      <w:r w:rsidRPr="001C0183">
        <w:rPr>
          <w:rFonts w:cs="Times New Roman"/>
          <w:sz w:val="28"/>
          <w:szCs w:val="28"/>
        </w:rPr>
        <w:t xml:space="preserve">ской области </w:t>
      </w:r>
    </w:p>
    <w:p w:rsidR="00C97DC4" w:rsidRPr="001C0183" w:rsidRDefault="00C97DC4" w:rsidP="00C97DC4">
      <w:pPr>
        <w:ind w:left="4248" w:firstLine="708"/>
        <w:rPr>
          <w:rFonts w:cs="Times New Roman"/>
          <w:sz w:val="28"/>
          <w:szCs w:val="28"/>
          <w:lang w:val="kk-KZ"/>
        </w:rPr>
      </w:pPr>
      <w:r w:rsidRPr="001C0183">
        <w:rPr>
          <w:rFonts w:cs="Times New Roman"/>
          <w:sz w:val="28"/>
          <w:szCs w:val="28"/>
          <w:lang w:val="kk-KZ"/>
        </w:rPr>
        <w:t>о</w:t>
      </w:r>
      <w:r w:rsidRPr="001C0183">
        <w:rPr>
          <w:rFonts w:cs="Times New Roman"/>
          <w:sz w:val="28"/>
          <w:szCs w:val="28"/>
        </w:rPr>
        <w:t xml:space="preserve">т </w:t>
      </w:r>
      <w:r>
        <w:rPr>
          <w:rFonts w:cs="Times New Roman"/>
          <w:sz w:val="28"/>
          <w:szCs w:val="28"/>
          <w:lang w:val="kk-KZ"/>
        </w:rPr>
        <w:t>13 ноября</w:t>
      </w:r>
      <w:r>
        <w:rPr>
          <w:rFonts w:cs="Times New Roman"/>
          <w:sz w:val="28"/>
          <w:szCs w:val="28"/>
        </w:rPr>
        <w:t xml:space="preserve"> </w:t>
      </w:r>
      <w:r w:rsidRPr="001C0183">
        <w:rPr>
          <w:rFonts w:cs="Times New Roman"/>
          <w:sz w:val="28"/>
          <w:szCs w:val="28"/>
        </w:rPr>
        <w:t xml:space="preserve"> 201</w:t>
      </w:r>
      <w:r>
        <w:rPr>
          <w:rFonts w:cs="Times New Roman"/>
          <w:sz w:val="28"/>
          <w:szCs w:val="28"/>
          <w:lang w:val="kk-KZ"/>
        </w:rPr>
        <w:t>7</w:t>
      </w:r>
      <w:r w:rsidRPr="001C0183">
        <w:rPr>
          <w:rFonts w:cs="Times New Roman"/>
          <w:sz w:val="28"/>
          <w:szCs w:val="28"/>
        </w:rPr>
        <w:t xml:space="preserve"> г</w:t>
      </w:r>
      <w:r w:rsidRPr="001C0183">
        <w:rPr>
          <w:rFonts w:cs="Times New Roman"/>
          <w:sz w:val="28"/>
          <w:szCs w:val="28"/>
          <w:lang w:val="kk-KZ"/>
        </w:rPr>
        <w:t>.</w:t>
      </w:r>
    </w:p>
    <w:p w:rsidR="00C97DC4" w:rsidRDefault="00C97DC4" w:rsidP="00C97DC4">
      <w:pPr>
        <w:ind w:left="4248" w:firstLine="708"/>
        <w:rPr>
          <w:rFonts w:cs="Times New Roman"/>
          <w:sz w:val="28"/>
          <w:szCs w:val="28"/>
          <w:lang w:val="kk-KZ"/>
        </w:rPr>
      </w:pPr>
      <w:r w:rsidRPr="001C0183">
        <w:rPr>
          <w:rFonts w:cs="Times New Roman"/>
          <w:sz w:val="28"/>
          <w:szCs w:val="28"/>
          <w:lang w:val="kk-KZ"/>
        </w:rPr>
        <w:t>№</w:t>
      </w:r>
      <w:r>
        <w:rPr>
          <w:rFonts w:cs="Times New Roman"/>
          <w:sz w:val="28"/>
          <w:szCs w:val="28"/>
          <w:lang w:val="kk-KZ"/>
        </w:rPr>
        <w:t xml:space="preserve"> 316</w:t>
      </w:r>
    </w:p>
    <w:p w:rsidR="00C97DC4" w:rsidRPr="008E1EE7" w:rsidRDefault="00C97DC4" w:rsidP="00C97DC4">
      <w:pPr>
        <w:ind w:left="708" w:firstLine="708"/>
        <w:jc w:val="center"/>
        <w:rPr>
          <w:rFonts w:eastAsia="Times New Roman" w:cs="Times New Roman"/>
          <w:b/>
          <w:bCs/>
          <w:sz w:val="28"/>
          <w:szCs w:val="28"/>
          <w:lang w:val="kk-KZ"/>
        </w:rPr>
      </w:pPr>
    </w:p>
    <w:p w:rsidR="00C97DC4" w:rsidRPr="00517282" w:rsidRDefault="00C97DC4" w:rsidP="00C97DC4">
      <w:pPr>
        <w:spacing w:after="120"/>
        <w:jc w:val="center"/>
        <w:rPr>
          <w:rFonts w:eastAsia="Times New Roman" w:cs="Times New Roman"/>
          <w:b/>
          <w:bCs/>
          <w:sz w:val="28"/>
          <w:szCs w:val="28"/>
        </w:rPr>
      </w:pPr>
      <w:r w:rsidRPr="00517282">
        <w:rPr>
          <w:rFonts w:eastAsia="Times New Roman" w:cs="Times New Roman"/>
          <w:b/>
          <w:bCs/>
          <w:sz w:val="28"/>
          <w:szCs w:val="28"/>
        </w:rPr>
        <w:t>Положение</w:t>
      </w:r>
    </w:p>
    <w:p w:rsidR="00C97DC4" w:rsidRDefault="00C97DC4" w:rsidP="00C97DC4">
      <w:pPr>
        <w:jc w:val="center"/>
        <w:rPr>
          <w:rFonts w:eastAsia="Times New Roman" w:cs="Times New Roman"/>
          <w:b/>
          <w:bCs/>
          <w:sz w:val="28"/>
          <w:szCs w:val="28"/>
        </w:rPr>
      </w:pPr>
      <w:r w:rsidRPr="00517282">
        <w:rPr>
          <w:rFonts w:eastAsia="Times New Roman" w:cs="Times New Roman"/>
          <w:b/>
          <w:bCs/>
          <w:sz w:val="28"/>
          <w:szCs w:val="28"/>
        </w:rPr>
        <w:t xml:space="preserve">о проведении конкурса </w:t>
      </w:r>
      <w:r>
        <w:rPr>
          <w:rFonts w:cs="Times New Roman"/>
          <w:b/>
          <w:sz w:val="28"/>
          <w:szCs w:val="28"/>
        </w:rPr>
        <w:t>«</w:t>
      </w:r>
      <w:r w:rsidRPr="00F379D7">
        <w:rPr>
          <w:rFonts w:cs="Times New Roman"/>
          <w:b/>
          <w:sz w:val="28"/>
          <w:szCs w:val="28"/>
        </w:rPr>
        <w:t xml:space="preserve">Лучший </w:t>
      </w:r>
      <w:r>
        <w:rPr>
          <w:rFonts w:cs="Times New Roman"/>
          <w:b/>
          <w:sz w:val="28"/>
          <w:szCs w:val="28"/>
        </w:rPr>
        <w:t>интернет - ресурс</w:t>
      </w:r>
      <w:r w:rsidRPr="00F379D7">
        <w:rPr>
          <w:rFonts w:cs="Times New Roman"/>
          <w:b/>
          <w:sz w:val="28"/>
          <w:szCs w:val="28"/>
        </w:rPr>
        <w:t xml:space="preserve"> организаций образовани</w:t>
      </w:r>
      <w:r>
        <w:rPr>
          <w:rFonts w:cs="Times New Roman"/>
          <w:b/>
          <w:sz w:val="28"/>
          <w:szCs w:val="28"/>
        </w:rPr>
        <w:t xml:space="preserve">й» </w:t>
      </w:r>
      <w:r w:rsidRPr="00517282">
        <w:rPr>
          <w:rFonts w:eastAsia="Times New Roman" w:cs="Times New Roman"/>
          <w:b/>
          <w:bCs/>
          <w:sz w:val="28"/>
          <w:szCs w:val="28"/>
        </w:rPr>
        <w:t>Акмолинской области</w:t>
      </w:r>
    </w:p>
    <w:p w:rsidR="00C97DC4" w:rsidRPr="00517282" w:rsidRDefault="00C97DC4" w:rsidP="00C97DC4">
      <w:pPr>
        <w:spacing w:after="120"/>
        <w:jc w:val="center"/>
        <w:rPr>
          <w:rFonts w:eastAsia="Times New Roman" w:cs="Times New Roman"/>
          <w:b/>
          <w:bCs/>
          <w:sz w:val="28"/>
          <w:szCs w:val="28"/>
        </w:rPr>
      </w:pPr>
    </w:p>
    <w:p w:rsidR="00C97DC4" w:rsidRPr="00517282" w:rsidRDefault="00C97DC4" w:rsidP="00C97DC4">
      <w:pPr>
        <w:tabs>
          <w:tab w:val="left" w:pos="851"/>
        </w:tabs>
        <w:jc w:val="center"/>
        <w:rPr>
          <w:rFonts w:eastAsia="Times New Roman" w:cs="Times New Roman"/>
          <w:b/>
          <w:bCs/>
          <w:sz w:val="28"/>
          <w:szCs w:val="28"/>
        </w:rPr>
      </w:pPr>
      <w:r w:rsidRPr="00517282">
        <w:rPr>
          <w:rFonts w:eastAsia="Times New Roman" w:cs="Times New Roman"/>
          <w:b/>
          <w:bCs/>
          <w:sz w:val="28"/>
          <w:szCs w:val="28"/>
        </w:rPr>
        <w:t>1. Общие положения</w:t>
      </w:r>
    </w:p>
    <w:p w:rsidR="00C97DC4" w:rsidRPr="00517282" w:rsidRDefault="00C97DC4" w:rsidP="00C97DC4">
      <w:pPr>
        <w:tabs>
          <w:tab w:val="left" w:pos="567"/>
          <w:tab w:val="left" w:pos="851"/>
        </w:tabs>
        <w:ind w:firstLine="567"/>
        <w:jc w:val="both"/>
        <w:rPr>
          <w:rFonts w:eastAsia="Times New Roman" w:cs="Times New Roman"/>
          <w:sz w:val="28"/>
          <w:szCs w:val="28"/>
        </w:rPr>
      </w:pPr>
      <w:r w:rsidRPr="00517282">
        <w:rPr>
          <w:rFonts w:eastAsia="Times New Roman" w:cs="Times New Roman"/>
          <w:sz w:val="28"/>
          <w:szCs w:val="28"/>
        </w:rPr>
        <w:tab/>
        <w:t xml:space="preserve">1.1. Настоящее Положение определяет порядок организации и проведения конкурса на лучший </w:t>
      </w:r>
      <w:r>
        <w:rPr>
          <w:rFonts w:eastAsia="Times New Roman" w:cs="Times New Roman"/>
          <w:sz w:val="28"/>
          <w:szCs w:val="28"/>
        </w:rPr>
        <w:t>и</w:t>
      </w:r>
      <w:r w:rsidRPr="00517282">
        <w:rPr>
          <w:rFonts w:eastAsia="Times New Roman" w:cs="Times New Roman"/>
          <w:sz w:val="28"/>
          <w:szCs w:val="28"/>
        </w:rPr>
        <w:t xml:space="preserve">нтернет-ресурс организации образования Акмолинской области, действующий в пределах областной образовательной сети (далее — Конкурс), требования к </w:t>
      </w:r>
      <w:r>
        <w:rPr>
          <w:rFonts w:eastAsia="Times New Roman" w:cs="Times New Roman"/>
          <w:sz w:val="28"/>
          <w:szCs w:val="28"/>
        </w:rPr>
        <w:t>и</w:t>
      </w:r>
      <w:r w:rsidRPr="00517282">
        <w:rPr>
          <w:rFonts w:eastAsia="Times New Roman" w:cs="Times New Roman"/>
          <w:sz w:val="28"/>
          <w:szCs w:val="28"/>
        </w:rPr>
        <w:t xml:space="preserve">нтернет-ресурсам участников Конкурса, критерии и систему экспертных оценок. </w:t>
      </w:r>
    </w:p>
    <w:p w:rsidR="00C97DC4" w:rsidRPr="00517282" w:rsidRDefault="00C97DC4" w:rsidP="00C97DC4">
      <w:pPr>
        <w:tabs>
          <w:tab w:val="left" w:pos="567"/>
          <w:tab w:val="left" w:pos="851"/>
        </w:tabs>
        <w:ind w:firstLine="567"/>
        <w:jc w:val="both"/>
        <w:rPr>
          <w:rFonts w:eastAsia="Times New Roman" w:cs="Times New Roman"/>
          <w:sz w:val="28"/>
          <w:szCs w:val="28"/>
        </w:rPr>
      </w:pPr>
      <w:r w:rsidRPr="00517282">
        <w:rPr>
          <w:rFonts w:eastAsia="Times New Roman" w:cs="Times New Roman"/>
          <w:sz w:val="28"/>
          <w:szCs w:val="28"/>
        </w:rPr>
        <w:tab/>
        <w:t>1.2. Организатор Конкурса — Управление образования Акмолинской области.</w:t>
      </w:r>
    </w:p>
    <w:p w:rsidR="00C97DC4" w:rsidRPr="00517282" w:rsidRDefault="00C97DC4" w:rsidP="00C97DC4">
      <w:pPr>
        <w:numPr>
          <w:ilvl w:val="1"/>
          <w:numId w:val="1"/>
        </w:numPr>
        <w:tabs>
          <w:tab w:val="clear" w:pos="0"/>
          <w:tab w:val="left" w:pos="567"/>
          <w:tab w:val="left" w:pos="851"/>
          <w:tab w:val="num" w:pos="1080"/>
        </w:tabs>
        <w:ind w:left="0" w:firstLine="567"/>
        <w:jc w:val="both"/>
        <w:rPr>
          <w:rFonts w:eastAsia="Times New Roman" w:cs="Times New Roman"/>
          <w:sz w:val="28"/>
          <w:szCs w:val="28"/>
        </w:rPr>
      </w:pPr>
      <w:r w:rsidRPr="00517282">
        <w:rPr>
          <w:rFonts w:eastAsia="Times New Roman" w:cs="Times New Roman"/>
          <w:sz w:val="28"/>
          <w:szCs w:val="28"/>
        </w:rPr>
        <w:t>Цели проведения Конкурса — 1) развитие информационно-коммуникационных инструментов диалога системы образования и общества; 2) обеспечение технологического сопровождения системы оценки качества образования.</w:t>
      </w:r>
    </w:p>
    <w:p w:rsidR="00C97DC4" w:rsidRPr="00517282" w:rsidRDefault="00C97DC4" w:rsidP="00C97DC4">
      <w:pPr>
        <w:numPr>
          <w:ilvl w:val="1"/>
          <w:numId w:val="1"/>
        </w:numPr>
        <w:tabs>
          <w:tab w:val="clear" w:pos="0"/>
          <w:tab w:val="left" w:pos="567"/>
          <w:tab w:val="left" w:pos="851"/>
          <w:tab w:val="num" w:pos="1080"/>
        </w:tabs>
        <w:ind w:left="0" w:firstLine="567"/>
        <w:jc w:val="both"/>
        <w:rPr>
          <w:rFonts w:eastAsia="Times New Roman" w:cs="Times New Roman"/>
          <w:sz w:val="28"/>
          <w:szCs w:val="28"/>
        </w:rPr>
      </w:pPr>
      <w:r w:rsidRPr="00517282">
        <w:rPr>
          <w:rFonts w:eastAsia="Times New Roman" w:cs="Times New Roman"/>
          <w:sz w:val="28"/>
          <w:szCs w:val="28"/>
        </w:rPr>
        <w:t>Задачи Конкурса:</w:t>
      </w:r>
    </w:p>
    <w:p w:rsidR="00C97DC4" w:rsidRPr="00517282" w:rsidRDefault="00C97DC4" w:rsidP="00C97DC4">
      <w:pPr>
        <w:numPr>
          <w:ilvl w:val="0"/>
          <w:numId w:val="2"/>
        </w:numPr>
        <w:tabs>
          <w:tab w:val="clear" w:pos="0"/>
          <w:tab w:val="left" w:pos="567"/>
          <w:tab w:val="left" w:pos="851"/>
          <w:tab w:val="num" w:pos="1440"/>
        </w:tabs>
        <w:ind w:left="0" w:firstLine="567"/>
        <w:jc w:val="both"/>
        <w:rPr>
          <w:rFonts w:eastAsia="Times New Roman" w:cs="Times New Roman"/>
          <w:sz w:val="28"/>
          <w:szCs w:val="28"/>
        </w:rPr>
      </w:pPr>
      <w:r w:rsidRPr="00517282">
        <w:rPr>
          <w:rFonts w:eastAsia="Times New Roman" w:cs="Times New Roman"/>
          <w:sz w:val="28"/>
          <w:szCs w:val="28"/>
        </w:rPr>
        <w:t>стимулирование информационной открытости организаций образования;</w:t>
      </w:r>
    </w:p>
    <w:p w:rsidR="00C97DC4" w:rsidRPr="00517282" w:rsidRDefault="00C97DC4" w:rsidP="00C97DC4">
      <w:pPr>
        <w:numPr>
          <w:ilvl w:val="0"/>
          <w:numId w:val="2"/>
        </w:numPr>
        <w:tabs>
          <w:tab w:val="clear" w:pos="0"/>
          <w:tab w:val="left" w:pos="567"/>
          <w:tab w:val="left" w:pos="851"/>
          <w:tab w:val="num" w:pos="1440"/>
        </w:tabs>
        <w:ind w:left="0" w:firstLine="567"/>
        <w:jc w:val="both"/>
        <w:rPr>
          <w:rFonts w:eastAsia="Times New Roman" w:cs="Times New Roman"/>
          <w:sz w:val="28"/>
          <w:szCs w:val="28"/>
        </w:rPr>
      </w:pPr>
      <w:r w:rsidRPr="00517282">
        <w:rPr>
          <w:rFonts w:eastAsia="Times New Roman" w:cs="Times New Roman"/>
          <w:sz w:val="28"/>
          <w:szCs w:val="28"/>
        </w:rPr>
        <w:t>повышение культуры информационного обмена между прямыми и косвенными участниками образовательного процесса;</w:t>
      </w:r>
    </w:p>
    <w:p w:rsidR="00C97DC4" w:rsidRPr="00517282" w:rsidRDefault="00C97DC4" w:rsidP="00C97DC4">
      <w:pPr>
        <w:numPr>
          <w:ilvl w:val="0"/>
          <w:numId w:val="2"/>
        </w:numPr>
        <w:tabs>
          <w:tab w:val="clear" w:pos="0"/>
          <w:tab w:val="left" w:pos="567"/>
          <w:tab w:val="left" w:pos="851"/>
          <w:tab w:val="num" w:pos="1440"/>
        </w:tabs>
        <w:ind w:left="0" w:firstLine="567"/>
        <w:jc w:val="both"/>
        <w:rPr>
          <w:rFonts w:eastAsia="Times New Roman" w:cs="Times New Roman"/>
          <w:sz w:val="28"/>
          <w:szCs w:val="28"/>
        </w:rPr>
      </w:pPr>
      <w:r w:rsidRPr="00517282">
        <w:rPr>
          <w:rFonts w:eastAsia="Times New Roman" w:cs="Times New Roman"/>
          <w:sz w:val="28"/>
          <w:szCs w:val="28"/>
        </w:rPr>
        <w:t xml:space="preserve">мотивация работников системы образования по подготовке статей и новостной информации для публикации на </w:t>
      </w:r>
      <w:r>
        <w:rPr>
          <w:rFonts w:eastAsia="Times New Roman" w:cs="Times New Roman"/>
          <w:sz w:val="28"/>
          <w:szCs w:val="28"/>
        </w:rPr>
        <w:t>и</w:t>
      </w:r>
      <w:r w:rsidRPr="00517282">
        <w:rPr>
          <w:rFonts w:eastAsia="Times New Roman" w:cs="Times New Roman"/>
          <w:sz w:val="28"/>
          <w:szCs w:val="28"/>
        </w:rPr>
        <w:t>нтернет-ресурсе организации, а также по работе в системе дистанционного мониторинга в рамках областной образовательной сети.</w:t>
      </w:r>
    </w:p>
    <w:p w:rsidR="00C97DC4" w:rsidRPr="00517282" w:rsidRDefault="00C97DC4" w:rsidP="00C97DC4">
      <w:pPr>
        <w:numPr>
          <w:ilvl w:val="1"/>
          <w:numId w:val="1"/>
        </w:numPr>
        <w:tabs>
          <w:tab w:val="clear" w:pos="0"/>
          <w:tab w:val="left" w:pos="567"/>
          <w:tab w:val="left" w:pos="851"/>
          <w:tab w:val="num" w:pos="1080"/>
        </w:tabs>
        <w:ind w:left="0" w:firstLine="567"/>
        <w:jc w:val="both"/>
        <w:rPr>
          <w:rFonts w:eastAsia="Times New Roman" w:cs="Times New Roman"/>
          <w:sz w:val="28"/>
          <w:szCs w:val="28"/>
        </w:rPr>
      </w:pPr>
      <w:r w:rsidRPr="00517282">
        <w:rPr>
          <w:rFonts w:eastAsia="Times New Roman" w:cs="Times New Roman"/>
          <w:sz w:val="28"/>
          <w:szCs w:val="28"/>
        </w:rPr>
        <w:t xml:space="preserve">Предмет Конкурса — </w:t>
      </w:r>
      <w:r>
        <w:rPr>
          <w:rFonts w:eastAsia="Times New Roman" w:cs="Times New Roman"/>
          <w:sz w:val="28"/>
          <w:szCs w:val="28"/>
        </w:rPr>
        <w:t>и</w:t>
      </w:r>
      <w:r w:rsidRPr="00517282">
        <w:rPr>
          <w:rFonts w:eastAsia="Times New Roman" w:cs="Times New Roman"/>
          <w:sz w:val="28"/>
          <w:szCs w:val="28"/>
        </w:rPr>
        <w:t>нтернет-ресурс организации образования в пределах областной образовательной сети.</w:t>
      </w:r>
    </w:p>
    <w:p w:rsidR="00C97DC4" w:rsidRPr="00517282" w:rsidRDefault="00C97DC4" w:rsidP="00C97DC4">
      <w:pPr>
        <w:numPr>
          <w:ilvl w:val="1"/>
          <w:numId w:val="1"/>
        </w:numPr>
        <w:tabs>
          <w:tab w:val="clear" w:pos="0"/>
          <w:tab w:val="left" w:pos="567"/>
          <w:tab w:val="left" w:pos="851"/>
          <w:tab w:val="num" w:pos="1080"/>
        </w:tabs>
        <w:ind w:left="0" w:firstLine="567"/>
        <w:jc w:val="both"/>
        <w:rPr>
          <w:rFonts w:eastAsia="Times New Roman" w:cs="Times New Roman"/>
          <w:sz w:val="28"/>
          <w:szCs w:val="28"/>
        </w:rPr>
      </w:pPr>
      <w:r w:rsidRPr="00517282">
        <w:rPr>
          <w:rFonts w:eastAsia="Times New Roman" w:cs="Times New Roman"/>
          <w:sz w:val="28"/>
          <w:szCs w:val="28"/>
        </w:rPr>
        <w:t xml:space="preserve">Конкурс проводится по шести номинациям: </w:t>
      </w:r>
    </w:p>
    <w:p w:rsidR="00C97DC4" w:rsidRPr="00517282" w:rsidRDefault="00C97DC4" w:rsidP="00C97DC4">
      <w:pPr>
        <w:numPr>
          <w:ilvl w:val="0"/>
          <w:numId w:val="10"/>
        </w:numPr>
        <w:tabs>
          <w:tab w:val="left" w:pos="567"/>
          <w:tab w:val="left" w:pos="851"/>
        </w:tabs>
        <w:ind w:left="0" w:firstLine="567"/>
        <w:jc w:val="both"/>
        <w:rPr>
          <w:rFonts w:eastAsia="Times New Roman" w:cs="Times New Roman"/>
          <w:sz w:val="28"/>
          <w:szCs w:val="28"/>
        </w:rPr>
      </w:pPr>
      <w:r w:rsidRPr="00517282">
        <w:rPr>
          <w:rFonts w:eastAsia="Times New Roman" w:cs="Times New Roman"/>
          <w:sz w:val="28"/>
          <w:szCs w:val="28"/>
        </w:rPr>
        <w:t xml:space="preserve">Лучший </w:t>
      </w:r>
      <w:r>
        <w:rPr>
          <w:rFonts w:eastAsia="Times New Roman" w:cs="Times New Roman"/>
          <w:sz w:val="28"/>
          <w:szCs w:val="28"/>
        </w:rPr>
        <w:t>и</w:t>
      </w:r>
      <w:r w:rsidRPr="00517282">
        <w:rPr>
          <w:rFonts w:eastAsia="Times New Roman" w:cs="Times New Roman"/>
          <w:sz w:val="28"/>
          <w:szCs w:val="28"/>
        </w:rPr>
        <w:t>нтернет-ресурс районного (городского) отдела образования;</w:t>
      </w:r>
    </w:p>
    <w:p w:rsidR="00C97DC4" w:rsidRPr="00517282" w:rsidRDefault="00C97DC4" w:rsidP="00C97DC4">
      <w:pPr>
        <w:numPr>
          <w:ilvl w:val="0"/>
          <w:numId w:val="10"/>
        </w:numPr>
        <w:tabs>
          <w:tab w:val="left" w:pos="567"/>
          <w:tab w:val="left" w:pos="851"/>
        </w:tabs>
        <w:ind w:left="0" w:firstLine="567"/>
        <w:jc w:val="both"/>
        <w:rPr>
          <w:rFonts w:eastAsia="Times New Roman" w:cs="Times New Roman"/>
          <w:sz w:val="28"/>
          <w:szCs w:val="28"/>
        </w:rPr>
      </w:pPr>
      <w:r w:rsidRPr="00517282">
        <w:rPr>
          <w:rFonts w:eastAsia="Times New Roman" w:cs="Times New Roman"/>
          <w:sz w:val="28"/>
          <w:szCs w:val="28"/>
        </w:rPr>
        <w:t xml:space="preserve">Лучший </w:t>
      </w:r>
      <w:r>
        <w:rPr>
          <w:rFonts w:eastAsia="Times New Roman" w:cs="Times New Roman"/>
          <w:sz w:val="28"/>
          <w:szCs w:val="28"/>
        </w:rPr>
        <w:t>и</w:t>
      </w:r>
      <w:r w:rsidRPr="00517282">
        <w:rPr>
          <w:rFonts w:eastAsia="Times New Roman" w:cs="Times New Roman"/>
          <w:sz w:val="28"/>
          <w:szCs w:val="28"/>
        </w:rPr>
        <w:t>нтернет-ресурс общеобразовательной школы;</w:t>
      </w:r>
    </w:p>
    <w:p w:rsidR="00C97DC4" w:rsidRPr="00517282" w:rsidRDefault="00C97DC4" w:rsidP="00C97DC4">
      <w:pPr>
        <w:numPr>
          <w:ilvl w:val="0"/>
          <w:numId w:val="10"/>
        </w:numPr>
        <w:tabs>
          <w:tab w:val="left" w:pos="567"/>
          <w:tab w:val="left" w:pos="851"/>
        </w:tabs>
        <w:ind w:left="0" w:firstLine="567"/>
        <w:jc w:val="both"/>
        <w:rPr>
          <w:rFonts w:eastAsia="Times New Roman" w:cs="Times New Roman"/>
          <w:sz w:val="28"/>
          <w:szCs w:val="28"/>
        </w:rPr>
      </w:pPr>
      <w:r w:rsidRPr="00517282">
        <w:rPr>
          <w:rFonts w:eastAsia="Times New Roman" w:cs="Times New Roman"/>
          <w:sz w:val="28"/>
          <w:szCs w:val="28"/>
        </w:rPr>
        <w:t xml:space="preserve">Лучший </w:t>
      </w:r>
      <w:r>
        <w:rPr>
          <w:rFonts w:eastAsia="Times New Roman" w:cs="Times New Roman"/>
          <w:sz w:val="28"/>
          <w:szCs w:val="28"/>
        </w:rPr>
        <w:t>и</w:t>
      </w:r>
      <w:r w:rsidRPr="00517282">
        <w:rPr>
          <w:rFonts w:eastAsia="Times New Roman" w:cs="Times New Roman"/>
          <w:sz w:val="28"/>
          <w:szCs w:val="28"/>
        </w:rPr>
        <w:t>нтернет-ресурс малокомплектной общеобразовательной школы;</w:t>
      </w:r>
    </w:p>
    <w:p w:rsidR="00C97DC4" w:rsidRPr="00517282" w:rsidRDefault="00C97DC4" w:rsidP="00C97DC4">
      <w:pPr>
        <w:numPr>
          <w:ilvl w:val="0"/>
          <w:numId w:val="10"/>
        </w:numPr>
        <w:tabs>
          <w:tab w:val="left" w:pos="567"/>
          <w:tab w:val="left" w:pos="851"/>
        </w:tabs>
        <w:ind w:left="0" w:firstLine="567"/>
        <w:jc w:val="both"/>
        <w:rPr>
          <w:rFonts w:eastAsia="Times New Roman" w:cs="Times New Roman"/>
          <w:sz w:val="28"/>
          <w:szCs w:val="28"/>
        </w:rPr>
      </w:pPr>
      <w:r w:rsidRPr="00517282">
        <w:rPr>
          <w:rFonts w:eastAsia="Times New Roman" w:cs="Times New Roman"/>
          <w:sz w:val="28"/>
          <w:szCs w:val="28"/>
        </w:rPr>
        <w:t xml:space="preserve">Лучший </w:t>
      </w:r>
      <w:r>
        <w:rPr>
          <w:rFonts w:eastAsia="Times New Roman" w:cs="Times New Roman"/>
          <w:sz w:val="28"/>
          <w:szCs w:val="28"/>
        </w:rPr>
        <w:t>и</w:t>
      </w:r>
      <w:r w:rsidRPr="00517282">
        <w:rPr>
          <w:rFonts w:eastAsia="Times New Roman" w:cs="Times New Roman"/>
          <w:sz w:val="28"/>
          <w:szCs w:val="28"/>
        </w:rPr>
        <w:t>нтернет -ресурс дошкольной организации образования;</w:t>
      </w:r>
    </w:p>
    <w:p w:rsidR="00C97DC4" w:rsidRPr="00517282" w:rsidRDefault="00C97DC4" w:rsidP="00C97DC4">
      <w:pPr>
        <w:numPr>
          <w:ilvl w:val="0"/>
          <w:numId w:val="10"/>
        </w:numPr>
        <w:tabs>
          <w:tab w:val="left" w:pos="567"/>
          <w:tab w:val="left" w:pos="851"/>
        </w:tabs>
        <w:ind w:left="0" w:firstLine="567"/>
        <w:jc w:val="both"/>
        <w:rPr>
          <w:rFonts w:eastAsia="Times New Roman" w:cs="Times New Roman"/>
          <w:sz w:val="28"/>
          <w:szCs w:val="28"/>
        </w:rPr>
      </w:pPr>
      <w:r w:rsidRPr="00517282">
        <w:rPr>
          <w:rFonts w:eastAsia="Times New Roman" w:cs="Times New Roman"/>
          <w:sz w:val="28"/>
          <w:szCs w:val="28"/>
        </w:rPr>
        <w:t xml:space="preserve">Лучший </w:t>
      </w:r>
      <w:r>
        <w:rPr>
          <w:rFonts w:eastAsia="Times New Roman" w:cs="Times New Roman"/>
          <w:sz w:val="28"/>
          <w:szCs w:val="28"/>
        </w:rPr>
        <w:t>и</w:t>
      </w:r>
      <w:r w:rsidRPr="00517282">
        <w:rPr>
          <w:rFonts w:eastAsia="Times New Roman" w:cs="Times New Roman"/>
          <w:sz w:val="28"/>
          <w:szCs w:val="28"/>
        </w:rPr>
        <w:t>нтернет -ресурс организации ТиПО (профессиональные лицеи и колледжи);</w:t>
      </w:r>
    </w:p>
    <w:p w:rsidR="00C97DC4" w:rsidRPr="00517282" w:rsidRDefault="00C97DC4" w:rsidP="00C97DC4">
      <w:pPr>
        <w:numPr>
          <w:ilvl w:val="0"/>
          <w:numId w:val="10"/>
        </w:numPr>
        <w:tabs>
          <w:tab w:val="left" w:pos="567"/>
          <w:tab w:val="left" w:pos="851"/>
        </w:tabs>
        <w:ind w:left="0" w:firstLine="567"/>
        <w:jc w:val="both"/>
        <w:rPr>
          <w:rFonts w:eastAsia="Times New Roman" w:cs="Times New Roman"/>
          <w:sz w:val="28"/>
          <w:szCs w:val="28"/>
        </w:rPr>
      </w:pPr>
      <w:r w:rsidRPr="00517282">
        <w:rPr>
          <w:rFonts w:eastAsia="Times New Roman" w:cs="Times New Roman"/>
          <w:sz w:val="28"/>
          <w:szCs w:val="28"/>
        </w:rPr>
        <w:t xml:space="preserve">Лучший </w:t>
      </w:r>
      <w:r>
        <w:rPr>
          <w:rFonts w:eastAsia="Times New Roman" w:cs="Times New Roman"/>
          <w:sz w:val="28"/>
          <w:szCs w:val="28"/>
        </w:rPr>
        <w:t>и</w:t>
      </w:r>
      <w:r w:rsidRPr="00517282">
        <w:rPr>
          <w:rFonts w:eastAsia="Times New Roman" w:cs="Times New Roman"/>
          <w:sz w:val="28"/>
          <w:szCs w:val="28"/>
        </w:rPr>
        <w:t>нтернет -ресурс организации дополнительного образования.</w:t>
      </w:r>
    </w:p>
    <w:p w:rsidR="00C97DC4" w:rsidRDefault="00C97DC4" w:rsidP="00C97DC4">
      <w:pPr>
        <w:numPr>
          <w:ilvl w:val="1"/>
          <w:numId w:val="1"/>
        </w:numPr>
        <w:tabs>
          <w:tab w:val="clear" w:pos="0"/>
          <w:tab w:val="left" w:pos="567"/>
          <w:tab w:val="left" w:pos="851"/>
          <w:tab w:val="num" w:pos="1080"/>
        </w:tabs>
        <w:ind w:left="0" w:firstLine="567"/>
        <w:jc w:val="both"/>
        <w:rPr>
          <w:rFonts w:eastAsia="Times New Roman" w:cs="Times New Roman"/>
          <w:sz w:val="28"/>
          <w:szCs w:val="28"/>
        </w:rPr>
      </w:pPr>
      <w:r w:rsidRPr="00517282">
        <w:rPr>
          <w:rFonts w:eastAsia="Times New Roman" w:cs="Times New Roman"/>
          <w:sz w:val="28"/>
          <w:szCs w:val="28"/>
        </w:rPr>
        <w:t xml:space="preserve">В Конкурсе могут принять участие образовательные ведомства, структуры </w:t>
      </w:r>
      <w:r w:rsidRPr="00517282">
        <w:rPr>
          <w:rFonts w:eastAsia="Times New Roman" w:cs="Times New Roman"/>
          <w:sz w:val="28"/>
          <w:szCs w:val="28"/>
        </w:rPr>
        <w:lastRenderedPageBreak/>
        <w:t xml:space="preserve">областного управления образования и отделов </w:t>
      </w:r>
      <w:bookmarkStart w:id="0" w:name="_GoBack"/>
      <w:bookmarkEnd w:id="0"/>
      <w:r w:rsidRPr="00517282">
        <w:rPr>
          <w:rFonts w:eastAsia="Times New Roman" w:cs="Times New Roman"/>
          <w:sz w:val="28"/>
          <w:szCs w:val="28"/>
        </w:rPr>
        <w:t>образования, организации дошкольного, общего среднего (в том числе специального и специализированного), дополнительного, технического и профессионального образования (профессиональные лицеи и колледжи), не зависимо от формы собственности.</w:t>
      </w:r>
    </w:p>
    <w:p w:rsidR="00C97DC4" w:rsidRPr="00517282" w:rsidRDefault="00C97DC4" w:rsidP="00C97DC4">
      <w:pPr>
        <w:tabs>
          <w:tab w:val="left" w:pos="567"/>
          <w:tab w:val="left" w:pos="851"/>
        </w:tabs>
        <w:ind w:firstLine="567"/>
        <w:jc w:val="both"/>
        <w:rPr>
          <w:rFonts w:eastAsia="Times New Roman" w:cs="Times New Roman"/>
          <w:sz w:val="28"/>
          <w:szCs w:val="28"/>
        </w:rPr>
      </w:pPr>
    </w:p>
    <w:p w:rsidR="00C97DC4" w:rsidRDefault="00C97DC4" w:rsidP="00C97DC4">
      <w:pPr>
        <w:numPr>
          <w:ilvl w:val="0"/>
          <w:numId w:val="1"/>
        </w:numPr>
        <w:tabs>
          <w:tab w:val="clear" w:pos="0"/>
          <w:tab w:val="left" w:pos="567"/>
          <w:tab w:val="num" w:pos="720"/>
          <w:tab w:val="left" w:pos="851"/>
        </w:tabs>
        <w:ind w:left="0" w:firstLine="567"/>
        <w:jc w:val="center"/>
        <w:rPr>
          <w:rFonts w:eastAsia="Times New Roman" w:cs="Times New Roman"/>
          <w:b/>
          <w:bCs/>
          <w:sz w:val="28"/>
          <w:szCs w:val="28"/>
        </w:rPr>
      </w:pPr>
      <w:r w:rsidRPr="00517282">
        <w:rPr>
          <w:rFonts w:eastAsia="Times New Roman" w:cs="Times New Roman"/>
          <w:b/>
          <w:bCs/>
          <w:sz w:val="28"/>
          <w:szCs w:val="28"/>
        </w:rPr>
        <w:t>Порядок организации и проведения Конкурса</w:t>
      </w:r>
    </w:p>
    <w:p w:rsidR="00C97DC4" w:rsidRPr="00517282" w:rsidRDefault="00C97DC4" w:rsidP="00C97DC4">
      <w:pPr>
        <w:tabs>
          <w:tab w:val="left" w:pos="567"/>
          <w:tab w:val="left" w:pos="851"/>
        </w:tabs>
        <w:ind w:firstLine="567"/>
        <w:rPr>
          <w:rFonts w:eastAsia="Times New Roman" w:cs="Times New Roman"/>
          <w:b/>
          <w:bCs/>
          <w:sz w:val="28"/>
          <w:szCs w:val="28"/>
        </w:rPr>
      </w:pPr>
    </w:p>
    <w:p w:rsidR="00C97DC4" w:rsidRPr="00517282" w:rsidRDefault="00C97DC4" w:rsidP="00C97DC4">
      <w:pPr>
        <w:numPr>
          <w:ilvl w:val="1"/>
          <w:numId w:val="1"/>
        </w:numPr>
        <w:tabs>
          <w:tab w:val="clear" w:pos="0"/>
          <w:tab w:val="left" w:pos="567"/>
          <w:tab w:val="left" w:pos="851"/>
          <w:tab w:val="num" w:pos="1080"/>
        </w:tabs>
        <w:ind w:left="0" w:firstLine="567"/>
        <w:jc w:val="both"/>
        <w:rPr>
          <w:rFonts w:eastAsia="Times New Roman" w:cs="Times New Roman"/>
          <w:sz w:val="28"/>
          <w:szCs w:val="28"/>
        </w:rPr>
      </w:pPr>
      <w:r w:rsidRPr="00517282">
        <w:rPr>
          <w:rFonts w:eastAsia="Times New Roman" w:cs="Times New Roman"/>
          <w:sz w:val="28"/>
          <w:szCs w:val="28"/>
        </w:rPr>
        <w:t>Для проведения Конкурса созда</w:t>
      </w:r>
      <w:r>
        <w:rPr>
          <w:rFonts w:eastAsia="Times New Roman" w:cs="Times New Roman"/>
          <w:sz w:val="28"/>
          <w:szCs w:val="28"/>
        </w:rPr>
        <w:t>ются организационный комитет и э</w:t>
      </w:r>
      <w:r w:rsidRPr="00517282">
        <w:rPr>
          <w:rFonts w:eastAsia="Times New Roman" w:cs="Times New Roman"/>
          <w:sz w:val="28"/>
          <w:szCs w:val="28"/>
        </w:rPr>
        <w:t>кспертная комиссия.</w:t>
      </w:r>
    </w:p>
    <w:p w:rsidR="00C97DC4" w:rsidRPr="00517282" w:rsidRDefault="00C97DC4" w:rsidP="00C97DC4">
      <w:pPr>
        <w:numPr>
          <w:ilvl w:val="1"/>
          <w:numId w:val="1"/>
        </w:numPr>
        <w:tabs>
          <w:tab w:val="clear" w:pos="0"/>
          <w:tab w:val="left" w:pos="567"/>
          <w:tab w:val="left" w:pos="851"/>
          <w:tab w:val="num" w:pos="1080"/>
        </w:tabs>
        <w:ind w:left="0" w:firstLine="567"/>
        <w:jc w:val="both"/>
        <w:rPr>
          <w:rFonts w:eastAsia="Times New Roman" w:cs="Times New Roman"/>
          <w:sz w:val="28"/>
          <w:szCs w:val="28"/>
        </w:rPr>
      </w:pPr>
      <w:r>
        <w:rPr>
          <w:rFonts w:eastAsia="Times New Roman" w:cs="Times New Roman"/>
          <w:sz w:val="28"/>
          <w:szCs w:val="28"/>
        </w:rPr>
        <w:t>Состав о</w:t>
      </w:r>
      <w:r w:rsidRPr="00517282">
        <w:rPr>
          <w:rFonts w:eastAsia="Times New Roman" w:cs="Times New Roman"/>
          <w:sz w:val="28"/>
          <w:szCs w:val="28"/>
        </w:rPr>
        <w:t xml:space="preserve">рганизационного комитета и </w:t>
      </w:r>
      <w:r>
        <w:rPr>
          <w:rFonts w:eastAsia="Times New Roman" w:cs="Times New Roman"/>
          <w:sz w:val="28"/>
          <w:szCs w:val="28"/>
        </w:rPr>
        <w:t>э</w:t>
      </w:r>
      <w:r w:rsidRPr="00517282">
        <w:rPr>
          <w:rFonts w:eastAsia="Times New Roman" w:cs="Times New Roman"/>
          <w:sz w:val="28"/>
          <w:szCs w:val="28"/>
        </w:rPr>
        <w:t>кспертной комиссии утверждаются приказом Управления образования Акмолинской области.</w:t>
      </w:r>
    </w:p>
    <w:p w:rsidR="00C97DC4" w:rsidRPr="00517282" w:rsidRDefault="00C97DC4" w:rsidP="00C97DC4">
      <w:pPr>
        <w:numPr>
          <w:ilvl w:val="1"/>
          <w:numId w:val="1"/>
        </w:numPr>
        <w:tabs>
          <w:tab w:val="clear" w:pos="0"/>
          <w:tab w:val="left" w:pos="567"/>
          <w:tab w:val="left" w:pos="851"/>
          <w:tab w:val="num" w:pos="1080"/>
        </w:tabs>
        <w:ind w:left="0" w:firstLine="567"/>
        <w:jc w:val="both"/>
        <w:rPr>
          <w:rFonts w:eastAsia="Times New Roman" w:cs="Times New Roman"/>
          <w:sz w:val="28"/>
          <w:szCs w:val="28"/>
        </w:rPr>
      </w:pPr>
      <w:r w:rsidRPr="00517282">
        <w:rPr>
          <w:rFonts w:eastAsia="Times New Roman" w:cs="Times New Roman"/>
          <w:sz w:val="28"/>
          <w:szCs w:val="28"/>
        </w:rPr>
        <w:t xml:space="preserve"> Организационный комитет:</w:t>
      </w:r>
    </w:p>
    <w:p w:rsidR="00C97DC4" w:rsidRPr="00517282" w:rsidRDefault="00C97DC4" w:rsidP="00C97DC4">
      <w:pPr>
        <w:numPr>
          <w:ilvl w:val="0"/>
          <w:numId w:val="3"/>
        </w:numPr>
        <w:tabs>
          <w:tab w:val="left" w:pos="567"/>
          <w:tab w:val="left" w:pos="851"/>
        </w:tabs>
        <w:ind w:left="0" w:firstLine="567"/>
        <w:jc w:val="both"/>
        <w:rPr>
          <w:rFonts w:eastAsia="Times New Roman" w:cs="Times New Roman"/>
          <w:sz w:val="28"/>
          <w:szCs w:val="28"/>
        </w:rPr>
      </w:pPr>
      <w:r w:rsidRPr="00517282">
        <w:rPr>
          <w:rFonts w:eastAsia="Times New Roman" w:cs="Times New Roman"/>
          <w:sz w:val="28"/>
          <w:szCs w:val="28"/>
        </w:rPr>
        <w:t>обеспечивает информирование системы образования о проведении Конкурса;</w:t>
      </w:r>
    </w:p>
    <w:p w:rsidR="00C97DC4" w:rsidRPr="00517282" w:rsidRDefault="00C97DC4" w:rsidP="00C97DC4">
      <w:pPr>
        <w:numPr>
          <w:ilvl w:val="0"/>
          <w:numId w:val="3"/>
        </w:numPr>
        <w:tabs>
          <w:tab w:val="left" w:pos="567"/>
          <w:tab w:val="left" w:pos="851"/>
        </w:tabs>
        <w:ind w:left="0" w:firstLine="567"/>
        <w:jc w:val="both"/>
        <w:rPr>
          <w:rFonts w:eastAsia="Times New Roman" w:cs="Times New Roman"/>
          <w:sz w:val="28"/>
          <w:szCs w:val="28"/>
        </w:rPr>
      </w:pPr>
      <w:r w:rsidRPr="00517282">
        <w:rPr>
          <w:rFonts w:eastAsia="Times New Roman" w:cs="Times New Roman"/>
          <w:sz w:val="28"/>
          <w:szCs w:val="28"/>
        </w:rPr>
        <w:t>отвечает за проведение Конкурса в целом и своевременное завершение всех его этапов;</w:t>
      </w:r>
    </w:p>
    <w:p w:rsidR="00C97DC4" w:rsidRPr="00517282" w:rsidRDefault="00C97DC4" w:rsidP="00C97DC4">
      <w:pPr>
        <w:numPr>
          <w:ilvl w:val="0"/>
          <w:numId w:val="3"/>
        </w:numPr>
        <w:tabs>
          <w:tab w:val="left" w:pos="567"/>
          <w:tab w:val="left" w:pos="851"/>
        </w:tabs>
        <w:ind w:left="0" w:firstLine="567"/>
        <w:jc w:val="both"/>
        <w:rPr>
          <w:rFonts w:eastAsia="Times New Roman" w:cs="Times New Roman"/>
          <w:sz w:val="28"/>
          <w:szCs w:val="28"/>
        </w:rPr>
      </w:pPr>
      <w:r w:rsidRPr="00517282">
        <w:rPr>
          <w:rFonts w:eastAsia="Times New Roman" w:cs="Times New Roman"/>
          <w:sz w:val="28"/>
          <w:szCs w:val="28"/>
        </w:rPr>
        <w:t>отвечает за передачу заявок на участие в Конкурсе</w:t>
      </w:r>
      <w:r>
        <w:rPr>
          <w:rFonts w:eastAsia="Times New Roman" w:cs="Times New Roman"/>
          <w:sz w:val="28"/>
          <w:szCs w:val="28"/>
        </w:rPr>
        <w:t xml:space="preserve"> от организаций образования на э</w:t>
      </w:r>
      <w:r w:rsidRPr="00517282">
        <w:rPr>
          <w:rFonts w:eastAsia="Times New Roman" w:cs="Times New Roman"/>
          <w:sz w:val="28"/>
          <w:szCs w:val="28"/>
        </w:rPr>
        <w:t>кспертную комиссию и прием результатов Конкурса от экспертов;</w:t>
      </w:r>
    </w:p>
    <w:p w:rsidR="00C97DC4" w:rsidRPr="00517282" w:rsidRDefault="00C97DC4" w:rsidP="00C97DC4">
      <w:pPr>
        <w:numPr>
          <w:ilvl w:val="0"/>
          <w:numId w:val="3"/>
        </w:numPr>
        <w:tabs>
          <w:tab w:val="left" w:pos="567"/>
          <w:tab w:val="left" w:pos="851"/>
        </w:tabs>
        <w:ind w:left="0" w:firstLine="567"/>
        <w:jc w:val="both"/>
        <w:rPr>
          <w:rFonts w:eastAsia="Times New Roman" w:cs="Times New Roman"/>
          <w:sz w:val="28"/>
          <w:szCs w:val="28"/>
        </w:rPr>
      </w:pPr>
      <w:r w:rsidRPr="00517282">
        <w:rPr>
          <w:rFonts w:eastAsia="Times New Roman" w:cs="Times New Roman"/>
          <w:sz w:val="28"/>
          <w:szCs w:val="28"/>
        </w:rPr>
        <w:t>объявляет результаты Конкурса, победителей и осуществляет информирование об итогах в управление образования Акмолинской области.</w:t>
      </w:r>
    </w:p>
    <w:p w:rsidR="00C97DC4" w:rsidRPr="00517282" w:rsidRDefault="00C97DC4" w:rsidP="00C97DC4">
      <w:pPr>
        <w:numPr>
          <w:ilvl w:val="1"/>
          <w:numId w:val="1"/>
        </w:numPr>
        <w:tabs>
          <w:tab w:val="clear" w:pos="0"/>
          <w:tab w:val="left" w:pos="567"/>
          <w:tab w:val="left" w:pos="851"/>
          <w:tab w:val="num" w:pos="1080"/>
        </w:tabs>
        <w:ind w:left="0" w:firstLine="567"/>
        <w:jc w:val="both"/>
        <w:rPr>
          <w:rFonts w:eastAsia="Times New Roman" w:cs="Times New Roman"/>
          <w:sz w:val="28"/>
          <w:szCs w:val="28"/>
        </w:rPr>
      </w:pPr>
      <w:r w:rsidRPr="00517282">
        <w:rPr>
          <w:rFonts w:eastAsia="Times New Roman" w:cs="Times New Roman"/>
          <w:sz w:val="28"/>
          <w:szCs w:val="28"/>
        </w:rPr>
        <w:t>Экспертная комиссия:</w:t>
      </w:r>
    </w:p>
    <w:p w:rsidR="00C97DC4" w:rsidRPr="00517282" w:rsidRDefault="00C97DC4" w:rsidP="00C97DC4">
      <w:pPr>
        <w:numPr>
          <w:ilvl w:val="0"/>
          <w:numId w:val="11"/>
        </w:numPr>
        <w:tabs>
          <w:tab w:val="left" w:pos="567"/>
          <w:tab w:val="left" w:pos="851"/>
        </w:tabs>
        <w:ind w:left="0" w:firstLine="567"/>
        <w:jc w:val="both"/>
        <w:rPr>
          <w:rFonts w:eastAsia="Times New Roman" w:cs="Times New Roman"/>
          <w:sz w:val="28"/>
          <w:szCs w:val="28"/>
        </w:rPr>
      </w:pPr>
      <w:r w:rsidRPr="00517282">
        <w:rPr>
          <w:rFonts w:eastAsia="Times New Roman" w:cs="Times New Roman"/>
          <w:sz w:val="28"/>
          <w:szCs w:val="28"/>
        </w:rPr>
        <w:t xml:space="preserve">проводит экспертизу </w:t>
      </w:r>
      <w:r>
        <w:rPr>
          <w:rFonts w:eastAsia="Times New Roman" w:cs="Times New Roman"/>
          <w:sz w:val="28"/>
          <w:szCs w:val="28"/>
        </w:rPr>
        <w:t>и</w:t>
      </w:r>
      <w:r w:rsidRPr="00517282">
        <w:rPr>
          <w:rFonts w:eastAsia="Times New Roman" w:cs="Times New Roman"/>
          <w:sz w:val="28"/>
          <w:szCs w:val="28"/>
        </w:rPr>
        <w:t>нтернет -ресурсов организаций образования согласно системе экспертных оценок;</w:t>
      </w:r>
    </w:p>
    <w:p w:rsidR="00C97DC4" w:rsidRPr="00517282" w:rsidRDefault="00C97DC4" w:rsidP="00C97DC4">
      <w:pPr>
        <w:numPr>
          <w:ilvl w:val="0"/>
          <w:numId w:val="11"/>
        </w:numPr>
        <w:tabs>
          <w:tab w:val="left" w:pos="567"/>
          <w:tab w:val="left" w:pos="851"/>
        </w:tabs>
        <w:ind w:left="0" w:firstLine="567"/>
        <w:jc w:val="both"/>
        <w:rPr>
          <w:rFonts w:eastAsia="Times New Roman" w:cs="Times New Roman"/>
          <w:sz w:val="28"/>
          <w:szCs w:val="28"/>
        </w:rPr>
      </w:pPr>
      <w:r w:rsidRPr="00517282">
        <w:rPr>
          <w:rFonts w:eastAsia="Times New Roman" w:cs="Times New Roman"/>
          <w:sz w:val="28"/>
          <w:szCs w:val="28"/>
        </w:rPr>
        <w:t xml:space="preserve">Представляет результаты Конкурса </w:t>
      </w:r>
      <w:r>
        <w:rPr>
          <w:rFonts w:eastAsia="Times New Roman" w:cs="Times New Roman"/>
          <w:sz w:val="28"/>
          <w:szCs w:val="28"/>
        </w:rPr>
        <w:t>о</w:t>
      </w:r>
      <w:r w:rsidRPr="00517282">
        <w:rPr>
          <w:rFonts w:eastAsia="Times New Roman" w:cs="Times New Roman"/>
          <w:sz w:val="28"/>
          <w:szCs w:val="28"/>
        </w:rPr>
        <w:t xml:space="preserve">рганизационному комитету. </w:t>
      </w:r>
    </w:p>
    <w:p w:rsidR="00C97DC4" w:rsidRPr="00517282" w:rsidRDefault="00C97DC4" w:rsidP="00C97DC4">
      <w:pPr>
        <w:numPr>
          <w:ilvl w:val="1"/>
          <w:numId w:val="1"/>
        </w:numPr>
        <w:tabs>
          <w:tab w:val="clear" w:pos="0"/>
          <w:tab w:val="left" w:pos="567"/>
          <w:tab w:val="left" w:pos="851"/>
          <w:tab w:val="num" w:pos="1080"/>
        </w:tabs>
        <w:ind w:left="0" w:firstLine="567"/>
        <w:jc w:val="both"/>
        <w:rPr>
          <w:rFonts w:eastAsia="Times New Roman" w:cs="Times New Roman"/>
          <w:sz w:val="28"/>
          <w:szCs w:val="28"/>
        </w:rPr>
      </w:pPr>
      <w:r w:rsidRPr="00517282">
        <w:rPr>
          <w:rFonts w:eastAsia="Times New Roman" w:cs="Times New Roman"/>
          <w:sz w:val="28"/>
          <w:szCs w:val="28"/>
        </w:rPr>
        <w:t>Сроки приема заявок на участие в Конкурсе, проведения экспертизы конкурсных материалов и подведения итогов объявляются дополнительным приказом Управления образованием Акмолинской области.</w:t>
      </w:r>
    </w:p>
    <w:p w:rsidR="00C97DC4" w:rsidRPr="005E6078" w:rsidRDefault="00C97DC4" w:rsidP="00C97DC4">
      <w:pPr>
        <w:numPr>
          <w:ilvl w:val="1"/>
          <w:numId w:val="1"/>
        </w:numPr>
        <w:tabs>
          <w:tab w:val="clear" w:pos="0"/>
          <w:tab w:val="left" w:pos="567"/>
          <w:tab w:val="left" w:pos="851"/>
          <w:tab w:val="num" w:pos="1080"/>
        </w:tabs>
        <w:ind w:left="0" w:firstLine="567"/>
        <w:jc w:val="both"/>
        <w:rPr>
          <w:rFonts w:cs="Times New Roman"/>
          <w:sz w:val="28"/>
          <w:szCs w:val="28"/>
        </w:rPr>
      </w:pPr>
      <w:r w:rsidRPr="00517282">
        <w:rPr>
          <w:rFonts w:eastAsia="Times New Roman" w:cs="Times New Roman"/>
          <w:sz w:val="28"/>
          <w:szCs w:val="28"/>
        </w:rPr>
        <w:t>Заявки на участие в Конкурсе, поданные по истечению срока приема заявок, не рассматриваются.</w:t>
      </w:r>
    </w:p>
    <w:p w:rsidR="00C97DC4" w:rsidRDefault="00C97DC4" w:rsidP="00C97DC4">
      <w:pPr>
        <w:tabs>
          <w:tab w:val="left" w:pos="567"/>
        </w:tabs>
        <w:ind w:left="720"/>
        <w:jc w:val="both"/>
        <w:rPr>
          <w:rFonts w:eastAsia="Times New Roman" w:cs="Times New Roman"/>
          <w:sz w:val="28"/>
          <w:szCs w:val="28"/>
        </w:rPr>
      </w:pPr>
    </w:p>
    <w:p w:rsidR="00C97DC4" w:rsidRPr="00517282" w:rsidRDefault="00C97DC4" w:rsidP="00C97DC4">
      <w:pPr>
        <w:numPr>
          <w:ilvl w:val="0"/>
          <w:numId w:val="1"/>
        </w:numPr>
        <w:tabs>
          <w:tab w:val="clear" w:pos="0"/>
          <w:tab w:val="num" w:pos="720"/>
        </w:tabs>
        <w:ind w:left="720" w:hanging="360"/>
        <w:jc w:val="center"/>
        <w:rPr>
          <w:rFonts w:eastAsia="Times New Roman" w:cs="Times New Roman"/>
          <w:b/>
          <w:bCs/>
          <w:sz w:val="28"/>
          <w:szCs w:val="28"/>
        </w:rPr>
      </w:pPr>
      <w:r w:rsidRPr="00517282">
        <w:rPr>
          <w:rFonts w:eastAsia="Times New Roman" w:cs="Times New Roman"/>
          <w:b/>
          <w:bCs/>
          <w:sz w:val="28"/>
          <w:szCs w:val="28"/>
        </w:rPr>
        <w:t>Требования к содержанию конкурсных материалов</w:t>
      </w:r>
    </w:p>
    <w:p w:rsidR="00C97DC4" w:rsidRPr="00517282" w:rsidRDefault="00C97DC4" w:rsidP="00C97DC4">
      <w:pPr>
        <w:jc w:val="both"/>
        <w:rPr>
          <w:rFonts w:eastAsia="Times New Roman" w:cs="Times New Roman"/>
          <w:b/>
          <w:bCs/>
          <w:sz w:val="28"/>
          <w:szCs w:val="28"/>
        </w:rPr>
      </w:pPr>
    </w:p>
    <w:p w:rsidR="00C97DC4" w:rsidRPr="00517282" w:rsidRDefault="00C97DC4" w:rsidP="00C97DC4">
      <w:pPr>
        <w:numPr>
          <w:ilvl w:val="1"/>
          <w:numId w:val="1"/>
        </w:numPr>
        <w:ind w:left="0" w:firstLine="567"/>
        <w:jc w:val="both"/>
        <w:rPr>
          <w:rFonts w:eastAsia="Times New Roman" w:cs="Times New Roman"/>
          <w:sz w:val="28"/>
          <w:szCs w:val="28"/>
        </w:rPr>
      </w:pPr>
      <w:r w:rsidRPr="00517282">
        <w:rPr>
          <w:rFonts w:eastAsia="Times New Roman" w:cs="Times New Roman"/>
          <w:sz w:val="28"/>
          <w:szCs w:val="28"/>
        </w:rPr>
        <w:t xml:space="preserve">Для участия в Конкурсе организацией образования представляется </w:t>
      </w:r>
      <w:r>
        <w:rPr>
          <w:rFonts w:eastAsia="Times New Roman" w:cs="Times New Roman"/>
          <w:sz w:val="28"/>
          <w:szCs w:val="28"/>
        </w:rPr>
        <w:t>заявка на о</w:t>
      </w:r>
      <w:r w:rsidRPr="00517282">
        <w:rPr>
          <w:rFonts w:eastAsia="Times New Roman" w:cs="Times New Roman"/>
          <w:sz w:val="28"/>
          <w:szCs w:val="28"/>
        </w:rPr>
        <w:t>рганизационный комитет.  (Приложение 1)</w:t>
      </w:r>
    </w:p>
    <w:p w:rsidR="00C97DC4" w:rsidRPr="00517282" w:rsidRDefault="00C97DC4" w:rsidP="00C97DC4">
      <w:pPr>
        <w:numPr>
          <w:ilvl w:val="1"/>
          <w:numId w:val="1"/>
        </w:numPr>
        <w:ind w:left="0" w:firstLine="567"/>
        <w:jc w:val="both"/>
        <w:rPr>
          <w:rFonts w:eastAsia="Times New Roman" w:cs="Times New Roman"/>
          <w:sz w:val="28"/>
          <w:szCs w:val="28"/>
        </w:rPr>
      </w:pPr>
      <w:r w:rsidRPr="00517282">
        <w:rPr>
          <w:rFonts w:eastAsia="Times New Roman" w:cs="Times New Roman"/>
          <w:sz w:val="28"/>
          <w:szCs w:val="28"/>
        </w:rPr>
        <w:t xml:space="preserve">Заявка должна быть представлена на русском или казахском языках по одному экземпляру на бумажном и на электронном носителях (гарнитура </w:t>
      </w:r>
      <w:r>
        <w:rPr>
          <w:rFonts w:eastAsia="Times New Roman" w:cs="Times New Roman"/>
          <w:sz w:val="28"/>
          <w:szCs w:val="28"/>
        </w:rPr>
        <w:t>–</w:t>
      </w:r>
      <w:r w:rsidRPr="00517282">
        <w:rPr>
          <w:rFonts w:eastAsia="Times New Roman" w:cs="Times New Roman"/>
          <w:sz w:val="28"/>
          <w:szCs w:val="28"/>
        </w:rPr>
        <w:t xml:space="preserve"> </w:t>
      </w:r>
      <w:r w:rsidRPr="00517282">
        <w:rPr>
          <w:rFonts w:eastAsia="Times New Roman" w:cs="Times New Roman"/>
          <w:sz w:val="28"/>
          <w:szCs w:val="28"/>
          <w:lang w:val="en-US"/>
        </w:rPr>
        <w:t>Times</w:t>
      </w:r>
      <w:r>
        <w:rPr>
          <w:rFonts w:eastAsia="Times New Roman" w:cs="Times New Roman"/>
          <w:sz w:val="28"/>
          <w:szCs w:val="28"/>
        </w:rPr>
        <w:t xml:space="preserve"> </w:t>
      </w:r>
      <w:r w:rsidRPr="00517282">
        <w:rPr>
          <w:rFonts w:eastAsia="Times New Roman" w:cs="Times New Roman"/>
          <w:sz w:val="28"/>
          <w:szCs w:val="28"/>
          <w:lang w:val="en-US"/>
        </w:rPr>
        <w:t>New</w:t>
      </w:r>
      <w:r>
        <w:rPr>
          <w:rFonts w:eastAsia="Times New Roman" w:cs="Times New Roman"/>
          <w:sz w:val="28"/>
          <w:szCs w:val="28"/>
        </w:rPr>
        <w:t xml:space="preserve"> </w:t>
      </w:r>
      <w:r w:rsidRPr="00517282">
        <w:rPr>
          <w:rFonts w:eastAsia="Times New Roman" w:cs="Times New Roman"/>
          <w:sz w:val="28"/>
          <w:szCs w:val="28"/>
          <w:lang w:val="en-US"/>
        </w:rPr>
        <w:t>Roman</w:t>
      </w:r>
      <w:r w:rsidRPr="00517282">
        <w:rPr>
          <w:rFonts w:eastAsia="Times New Roman" w:cs="Times New Roman"/>
          <w:sz w:val="28"/>
          <w:szCs w:val="28"/>
        </w:rPr>
        <w:t>, размер кегля — 12).</w:t>
      </w:r>
    </w:p>
    <w:p w:rsidR="00C97DC4" w:rsidRPr="00517282" w:rsidRDefault="00C97DC4" w:rsidP="00C97DC4">
      <w:pPr>
        <w:numPr>
          <w:ilvl w:val="1"/>
          <w:numId w:val="1"/>
        </w:numPr>
        <w:tabs>
          <w:tab w:val="left" w:pos="1134"/>
        </w:tabs>
        <w:ind w:left="0" w:firstLine="567"/>
        <w:jc w:val="both"/>
        <w:rPr>
          <w:rFonts w:eastAsia="Times New Roman" w:cs="Times New Roman"/>
          <w:sz w:val="28"/>
          <w:szCs w:val="28"/>
        </w:rPr>
      </w:pPr>
      <w:r w:rsidRPr="00517282">
        <w:rPr>
          <w:rFonts w:eastAsia="Times New Roman" w:cs="Times New Roman"/>
          <w:sz w:val="28"/>
          <w:szCs w:val="28"/>
        </w:rPr>
        <w:t>Бумажный</w:t>
      </w:r>
      <w:r>
        <w:rPr>
          <w:rFonts w:eastAsia="Times New Roman" w:cs="Times New Roman"/>
          <w:sz w:val="28"/>
          <w:szCs w:val="28"/>
          <w:lang w:val="kk-KZ"/>
        </w:rPr>
        <w:t xml:space="preserve"> </w:t>
      </w:r>
      <w:r w:rsidRPr="00517282">
        <w:rPr>
          <w:rFonts w:eastAsia="Times New Roman" w:cs="Times New Roman"/>
          <w:sz w:val="28"/>
          <w:szCs w:val="28"/>
        </w:rPr>
        <w:t>и электронный экземпляр долж</w:t>
      </w:r>
      <w:r>
        <w:rPr>
          <w:rFonts w:eastAsia="Times New Roman" w:cs="Times New Roman"/>
          <w:sz w:val="28"/>
          <w:szCs w:val="28"/>
          <w:lang w:val="kk-KZ"/>
        </w:rPr>
        <w:t>е</w:t>
      </w:r>
      <w:r w:rsidRPr="00517282">
        <w:rPr>
          <w:rFonts w:eastAsia="Times New Roman" w:cs="Times New Roman"/>
          <w:sz w:val="28"/>
          <w:szCs w:val="28"/>
        </w:rPr>
        <w:t xml:space="preserve">н быть подписан заявителем (руководителем организации образования). По этой причине заявка на электронном носителе представляет собой сканированный бумажный вариант.  </w:t>
      </w:r>
    </w:p>
    <w:p w:rsidR="00C97DC4" w:rsidRPr="00517282" w:rsidRDefault="00C97DC4" w:rsidP="00C97DC4">
      <w:pPr>
        <w:numPr>
          <w:ilvl w:val="1"/>
          <w:numId w:val="1"/>
        </w:numPr>
        <w:tabs>
          <w:tab w:val="left" w:pos="1134"/>
        </w:tabs>
        <w:ind w:left="0" w:firstLine="567"/>
        <w:jc w:val="both"/>
        <w:rPr>
          <w:rFonts w:eastAsia="Times New Roman" w:cs="Times New Roman"/>
          <w:sz w:val="28"/>
          <w:szCs w:val="28"/>
        </w:rPr>
      </w:pPr>
      <w:r w:rsidRPr="00517282">
        <w:rPr>
          <w:rFonts w:eastAsia="Times New Roman" w:cs="Times New Roman"/>
          <w:sz w:val="28"/>
          <w:szCs w:val="28"/>
        </w:rPr>
        <w:t xml:space="preserve">Конкурсным материалом является: </w:t>
      </w:r>
    </w:p>
    <w:p w:rsidR="00C97DC4" w:rsidRPr="00517282" w:rsidRDefault="00C97DC4" w:rsidP="00C97DC4">
      <w:pPr>
        <w:numPr>
          <w:ilvl w:val="0"/>
          <w:numId w:val="12"/>
        </w:numPr>
        <w:tabs>
          <w:tab w:val="num" w:pos="0"/>
          <w:tab w:val="left" w:pos="1134"/>
        </w:tabs>
        <w:ind w:left="0" w:firstLine="567"/>
        <w:jc w:val="both"/>
        <w:rPr>
          <w:rFonts w:eastAsia="Times New Roman" w:cs="Times New Roman"/>
          <w:sz w:val="28"/>
          <w:szCs w:val="28"/>
        </w:rPr>
      </w:pPr>
      <w:r w:rsidRPr="00517282">
        <w:rPr>
          <w:rFonts w:eastAsia="Times New Roman" w:cs="Times New Roman"/>
          <w:sz w:val="28"/>
          <w:szCs w:val="28"/>
        </w:rPr>
        <w:lastRenderedPageBreak/>
        <w:t>заявка организации образования на участие в Конкурсе;</w:t>
      </w:r>
    </w:p>
    <w:p w:rsidR="00C97DC4" w:rsidRPr="00517282" w:rsidRDefault="00C97DC4" w:rsidP="00C97DC4">
      <w:pPr>
        <w:numPr>
          <w:ilvl w:val="0"/>
          <w:numId w:val="12"/>
        </w:numPr>
        <w:tabs>
          <w:tab w:val="num" w:pos="0"/>
          <w:tab w:val="left" w:pos="1134"/>
        </w:tabs>
        <w:ind w:left="0" w:firstLine="567"/>
        <w:jc w:val="both"/>
        <w:rPr>
          <w:rFonts w:eastAsia="Times New Roman" w:cs="Times New Roman"/>
          <w:sz w:val="28"/>
          <w:szCs w:val="28"/>
        </w:rPr>
      </w:pPr>
      <w:r w:rsidRPr="00517282">
        <w:rPr>
          <w:rFonts w:eastAsia="Times New Roman" w:cs="Times New Roman"/>
          <w:sz w:val="28"/>
          <w:szCs w:val="28"/>
        </w:rPr>
        <w:t>Интернет-ресурс организации образования.</w:t>
      </w:r>
    </w:p>
    <w:p w:rsidR="00C97DC4" w:rsidRPr="00517282" w:rsidRDefault="00C97DC4" w:rsidP="00C97DC4">
      <w:pPr>
        <w:numPr>
          <w:ilvl w:val="1"/>
          <w:numId w:val="1"/>
        </w:numPr>
        <w:tabs>
          <w:tab w:val="left" w:pos="1134"/>
        </w:tabs>
        <w:ind w:left="0" w:firstLine="567"/>
        <w:jc w:val="both"/>
        <w:rPr>
          <w:rFonts w:eastAsia="Times New Roman" w:cs="Times New Roman"/>
          <w:sz w:val="28"/>
          <w:szCs w:val="28"/>
        </w:rPr>
      </w:pPr>
      <w:r w:rsidRPr="00517282">
        <w:rPr>
          <w:rFonts w:eastAsia="Times New Roman" w:cs="Times New Roman"/>
          <w:sz w:val="28"/>
          <w:szCs w:val="28"/>
        </w:rPr>
        <w:t xml:space="preserve">Содержание </w:t>
      </w:r>
      <w:r>
        <w:rPr>
          <w:rFonts w:eastAsia="Times New Roman" w:cs="Times New Roman"/>
          <w:sz w:val="28"/>
          <w:szCs w:val="28"/>
        </w:rPr>
        <w:t>И</w:t>
      </w:r>
      <w:r w:rsidRPr="00517282">
        <w:rPr>
          <w:rFonts w:eastAsia="Times New Roman" w:cs="Times New Roman"/>
          <w:sz w:val="28"/>
          <w:szCs w:val="28"/>
        </w:rPr>
        <w:t xml:space="preserve">нтернет-ресурса организации образования должно соответствовать требованиям Положений «О содержании </w:t>
      </w:r>
      <w:r>
        <w:rPr>
          <w:rFonts w:eastAsia="Times New Roman" w:cs="Times New Roman"/>
          <w:sz w:val="28"/>
          <w:szCs w:val="28"/>
        </w:rPr>
        <w:t>И</w:t>
      </w:r>
      <w:r w:rsidRPr="00517282">
        <w:rPr>
          <w:rFonts w:eastAsia="Times New Roman" w:cs="Times New Roman"/>
          <w:sz w:val="28"/>
          <w:szCs w:val="28"/>
        </w:rPr>
        <w:t>нтернет-ресурсов Акмолинской области» (утверждено приказом Департамента образования Акмолинской</w:t>
      </w:r>
      <w:r>
        <w:rPr>
          <w:rFonts w:eastAsia="Times New Roman" w:cs="Times New Roman"/>
          <w:sz w:val="28"/>
          <w:szCs w:val="28"/>
        </w:rPr>
        <w:t xml:space="preserve"> </w:t>
      </w:r>
      <w:r w:rsidRPr="00517282">
        <w:rPr>
          <w:rFonts w:eastAsia="Times New Roman" w:cs="Times New Roman"/>
          <w:sz w:val="28"/>
          <w:szCs w:val="28"/>
        </w:rPr>
        <w:t xml:space="preserve">области от 10.04.2008г. № 165) и «Об областной образовательной сети» (утверждено приказом Управления образования Акмолинской области от </w:t>
      </w:r>
      <w:r>
        <w:rPr>
          <w:rFonts w:eastAsia="Times New Roman" w:cs="Times New Roman"/>
          <w:sz w:val="28"/>
          <w:szCs w:val="28"/>
        </w:rPr>
        <w:t>0</w:t>
      </w:r>
      <w:r w:rsidRPr="00517282">
        <w:rPr>
          <w:rFonts w:eastAsia="Times New Roman" w:cs="Times New Roman"/>
          <w:sz w:val="28"/>
          <w:szCs w:val="28"/>
        </w:rPr>
        <w:t>7.09.2010г. №337)</w:t>
      </w:r>
      <w:r>
        <w:rPr>
          <w:rFonts w:eastAsia="Times New Roman" w:cs="Times New Roman"/>
          <w:sz w:val="28"/>
          <w:szCs w:val="28"/>
          <w:lang w:val="kk-KZ"/>
        </w:rPr>
        <w:t xml:space="preserve">, </w:t>
      </w:r>
      <w:r w:rsidRPr="00517282">
        <w:rPr>
          <w:rFonts w:eastAsia="Times New Roman" w:cs="Times New Roman"/>
          <w:sz w:val="28"/>
          <w:szCs w:val="28"/>
        </w:rPr>
        <w:t xml:space="preserve">Положений «О содержании </w:t>
      </w:r>
      <w:r>
        <w:rPr>
          <w:rFonts w:eastAsia="Times New Roman" w:cs="Times New Roman"/>
          <w:sz w:val="28"/>
          <w:szCs w:val="28"/>
        </w:rPr>
        <w:t>И</w:t>
      </w:r>
      <w:r w:rsidRPr="00517282">
        <w:rPr>
          <w:rFonts w:eastAsia="Times New Roman" w:cs="Times New Roman"/>
          <w:sz w:val="28"/>
          <w:szCs w:val="28"/>
        </w:rPr>
        <w:t xml:space="preserve">нтернет-ресурсов Акмолинской области» (утверждено приказом </w:t>
      </w:r>
      <w:r>
        <w:rPr>
          <w:rFonts w:eastAsia="Times New Roman" w:cs="Times New Roman"/>
          <w:sz w:val="28"/>
          <w:szCs w:val="28"/>
          <w:lang w:val="kk-KZ"/>
        </w:rPr>
        <w:t>Управления</w:t>
      </w:r>
      <w:r w:rsidRPr="00517282">
        <w:rPr>
          <w:rFonts w:eastAsia="Times New Roman" w:cs="Times New Roman"/>
          <w:sz w:val="28"/>
          <w:szCs w:val="28"/>
        </w:rPr>
        <w:t xml:space="preserve"> образования Акмолинской</w:t>
      </w:r>
      <w:r>
        <w:rPr>
          <w:rFonts w:eastAsia="Times New Roman" w:cs="Times New Roman"/>
          <w:sz w:val="28"/>
          <w:szCs w:val="28"/>
        </w:rPr>
        <w:t xml:space="preserve"> </w:t>
      </w:r>
      <w:r w:rsidRPr="00517282">
        <w:rPr>
          <w:rFonts w:eastAsia="Times New Roman" w:cs="Times New Roman"/>
          <w:sz w:val="28"/>
          <w:szCs w:val="28"/>
        </w:rPr>
        <w:t xml:space="preserve">области от </w:t>
      </w:r>
      <w:r>
        <w:rPr>
          <w:rFonts w:eastAsia="Times New Roman" w:cs="Times New Roman"/>
          <w:sz w:val="28"/>
          <w:szCs w:val="28"/>
          <w:lang w:val="kk-KZ"/>
        </w:rPr>
        <w:t>28</w:t>
      </w:r>
      <w:r>
        <w:rPr>
          <w:rFonts w:eastAsia="Times New Roman" w:cs="Times New Roman"/>
          <w:sz w:val="28"/>
          <w:szCs w:val="28"/>
        </w:rPr>
        <w:t>.0</w:t>
      </w:r>
      <w:r>
        <w:rPr>
          <w:rFonts w:eastAsia="Times New Roman" w:cs="Times New Roman"/>
          <w:sz w:val="28"/>
          <w:szCs w:val="28"/>
          <w:lang w:val="kk-KZ"/>
        </w:rPr>
        <w:t>8</w:t>
      </w:r>
      <w:r w:rsidRPr="00517282">
        <w:rPr>
          <w:rFonts w:eastAsia="Times New Roman" w:cs="Times New Roman"/>
          <w:sz w:val="28"/>
          <w:szCs w:val="28"/>
        </w:rPr>
        <w:t>.20</w:t>
      </w:r>
      <w:r>
        <w:rPr>
          <w:rFonts w:eastAsia="Times New Roman" w:cs="Times New Roman"/>
          <w:sz w:val="28"/>
          <w:szCs w:val="28"/>
          <w:lang w:val="kk-KZ"/>
        </w:rPr>
        <w:t>15</w:t>
      </w:r>
      <w:r w:rsidRPr="00517282">
        <w:rPr>
          <w:rFonts w:eastAsia="Times New Roman" w:cs="Times New Roman"/>
          <w:sz w:val="28"/>
          <w:szCs w:val="28"/>
        </w:rPr>
        <w:t xml:space="preserve">г. № </w:t>
      </w:r>
      <w:r>
        <w:rPr>
          <w:rFonts w:eastAsia="Times New Roman" w:cs="Times New Roman"/>
          <w:sz w:val="28"/>
          <w:szCs w:val="28"/>
          <w:lang w:val="kk-KZ"/>
        </w:rPr>
        <w:t>233</w:t>
      </w:r>
      <w:r w:rsidRPr="00517282">
        <w:rPr>
          <w:rFonts w:eastAsia="Times New Roman" w:cs="Times New Roman"/>
          <w:sz w:val="28"/>
          <w:szCs w:val="28"/>
        </w:rPr>
        <w:t>).</w:t>
      </w:r>
    </w:p>
    <w:p w:rsidR="00C97DC4" w:rsidRPr="00517282" w:rsidRDefault="00C97DC4" w:rsidP="00C97DC4">
      <w:pPr>
        <w:ind w:firstLine="567"/>
        <w:jc w:val="both"/>
        <w:rPr>
          <w:rFonts w:eastAsia="Times New Roman" w:cs="Times New Roman"/>
          <w:sz w:val="28"/>
          <w:szCs w:val="28"/>
        </w:rPr>
      </w:pPr>
      <w:r w:rsidRPr="00517282">
        <w:rPr>
          <w:rFonts w:eastAsia="Times New Roman" w:cs="Times New Roman"/>
          <w:sz w:val="28"/>
          <w:szCs w:val="28"/>
        </w:rPr>
        <w:t>Заявки на участие в Конкурсе принимаются по адресу: 020000, Республика Казахстан, Акмолинская область, г.Кокше</w:t>
      </w:r>
      <w:r>
        <w:rPr>
          <w:rFonts w:eastAsia="Times New Roman" w:cs="Times New Roman"/>
          <w:sz w:val="28"/>
          <w:szCs w:val="28"/>
        </w:rPr>
        <w:t>тау, ул. Сатпаева, 1, офис 11</w:t>
      </w:r>
      <w:r>
        <w:rPr>
          <w:rFonts w:eastAsia="Times New Roman" w:cs="Times New Roman"/>
          <w:sz w:val="28"/>
          <w:szCs w:val="28"/>
          <w:lang w:val="kk-KZ"/>
        </w:rPr>
        <w:t>3</w:t>
      </w:r>
      <w:r>
        <w:rPr>
          <w:rFonts w:eastAsia="Times New Roman" w:cs="Times New Roman"/>
          <w:sz w:val="28"/>
          <w:szCs w:val="28"/>
        </w:rPr>
        <w:t>,</w:t>
      </w:r>
      <w:r>
        <w:rPr>
          <w:rFonts w:eastAsia="Times New Roman" w:cs="Times New Roman"/>
          <w:sz w:val="28"/>
          <w:szCs w:val="28"/>
          <w:lang w:val="kk-KZ"/>
        </w:rPr>
        <w:t xml:space="preserve">         </w:t>
      </w:r>
      <w:r w:rsidRPr="001C0183">
        <w:rPr>
          <w:rFonts w:cs="Times New Roman"/>
          <w:sz w:val="28"/>
          <w:szCs w:val="28"/>
        </w:rPr>
        <w:t>КГУ «</w:t>
      </w:r>
      <w:r>
        <w:rPr>
          <w:rFonts w:cs="Times New Roman"/>
          <w:sz w:val="28"/>
          <w:szCs w:val="28"/>
          <w:lang w:val="kk-KZ"/>
        </w:rPr>
        <w:t>Акмолинский региональный</w:t>
      </w:r>
      <w:r w:rsidRPr="001C0183">
        <w:rPr>
          <w:rFonts w:cs="Times New Roman"/>
          <w:sz w:val="28"/>
          <w:szCs w:val="28"/>
        </w:rPr>
        <w:t xml:space="preserve"> центр новых технологий в образовании»</w:t>
      </w:r>
      <w:r>
        <w:rPr>
          <w:rFonts w:cs="Times New Roman"/>
          <w:sz w:val="28"/>
          <w:szCs w:val="28"/>
          <w:lang w:val="kk-KZ"/>
        </w:rPr>
        <w:t xml:space="preserve"> </w:t>
      </w:r>
      <w:r w:rsidRPr="00517282">
        <w:rPr>
          <w:rFonts w:eastAsia="Times New Roman" w:cs="Times New Roman"/>
          <w:sz w:val="28"/>
          <w:szCs w:val="28"/>
        </w:rPr>
        <w:t xml:space="preserve">с пометкой на конверте: </w:t>
      </w:r>
      <w:r>
        <w:rPr>
          <w:rFonts w:cs="Times New Roman"/>
          <w:sz w:val="28"/>
          <w:szCs w:val="28"/>
        </w:rPr>
        <w:t xml:space="preserve">«Лучший </w:t>
      </w:r>
      <w:r>
        <w:rPr>
          <w:rFonts w:cs="Times New Roman"/>
          <w:sz w:val="28"/>
          <w:szCs w:val="28"/>
          <w:lang w:val="kk-KZ"/>
        </w:rPr>
        <w:t>и</w:t>
      </w:r>
      <w:r w:rsidRPr="00B95121">
        <w:rPr>
          <w:rFonts w:cs="Times New Roman"/>
          <w:sz w:val="28"/>
          <w:szCs w:val="28"/>
        </w:rPr>
        <w:t>нтернет -</w:t>
      </w:r>
      <w:r>
        <w:rPr>
          <w:rFonts w:cs="Times New Roman"/>
          <w:sz w:val="28"/>
          <w:szCs w:val="28"/>
        </w:rPr>
        <w:t xml:space="preserve"> </w:t>
      </w:r>
      <w:r w:rsidRPr="00B95121">
        <w:rPr>
          <w:rFonts w:cs="Times New Roman"/>
          <w:sz w:val="28"/>
          <w:szCs w:val="28"/>
        </w:rPr>
        <w:t>ресурс организаций образований»</w:t>
      </w:r>
      <w:r w:rsidRPr="00517282">
        <w:rPr>
          <w:rFonts w:eastAsia="Times New Roman" w:cs="Times New Roman"/>
          <w:sz w:val="28"/>
          <w:szCs w:val="28"/>
        </w:rPr>
        <w:t>.</w:t>
      </w:r>
    </w:p>
    <w:p w:rsidR="00C97DC4" w:rsidRPr="00517282" w:rsidRDefault="00C97DC4" w:rsidP="00C97DC4">
      <w:pPr>
        <w:ind w:firstLine="567"/>
        <w:jc w:val="both"/>
        <w:rPr>
          <w:rFonts w:eastAsia="Times New Roman" w:cs="Times New Roman"/>
          <w:sz w:val="28"/>
          <w:szCs w:val="28"/>
        </w:rPr>
      </w:pPr>
    </w:p>
    <w:p w:rsidR="00C97DC4" w:rsidRPr="00517282" w:rsidRDefault="00C97DC4" w:rsidP="00C97DC4">
      <w:pPr>
        <w:numPr>
          <w:ilvl w:val="0"/>
          <w:numId w:val="1"/>
        </w:numPr>
        <w:tabs>
          <w:tab w:val="clear" w:pos="0"/>
          <w:tab w:val="num" w:pos="720"/>
        </w:tabs>
        <w:ind w:left="567" w:firstLine="567"/>
        <w:jc w:val="center"/>
        <w:rPr>
          <w:rFonts w:eastAsia="Times New Roman" w:cs="Times New Roman"/>
          <w:b/>
          <w:bCs/>
          <w:sz w:val="28"/>
          <w:szCs w:val="28"/>
        </w:rPr>
      </w:pPr>
      <w:r w:rsidRPr="00517282">
        <w:rPr>
          <w:rFonts w:eastAsia="Times New Roman" w:cs="Times New Roman"/>
          <w:b/>
          <w:bCs/>
          <w:sz w:val="28"/>
          <w:szCs w:val="28"/>
        </w:rPr>
        <w:t>Порядок работы экспертной комиссии</w:t>
      </w:r>
    </w:p>
    <w:p w:rsidR="00C97DC4" w:rsidRDefault="00C97DC4" w:rsidP="00C97DC4">
      <w:pPr>
        <w:ind w:firstLine="567"/>
        <w:jc w:val="both"/>
        <w:rPr>
          <w:rFonts w:eastAsia="Times New Roman" w:cs="Times New Roman"/>
          <w:sz w:val="28"/>
          <w:szCs w:val="28"/>
        </w:rPr>
      </w:pPr>
    </w:p>
    <w:p w:rsidR="00C97DC4" w:rsidRPr="00517282" w:rsidRDefault="00C97DC4" w:rsidP="00C97DC4">
      <w:pPr>
        <w:numPr>
          <w:ilvl w:val="1"/>
          <w:numId w:val="1"/>
        </w:numPr>
        <w:tabs>
          <w:tab w:val="left" w:pos="1134"/>
        </w:tabs>
        <w:ind w:left="0" w:firstLine="567"/>
        <w:jc w:val="both"/>
        <w:rPr>
          <w:rFonts w:eastAsia="Times New Roman" w:cs="Times New Roman"/>
          <w:sz w:val="28"/>
          <w:szCs w:val="28"/>
        </w:rPr>
      </w:pPr>
      <w:r>
        <w:rPr>
          <w:rFonts w:eastAsia="Times New Roman" w:cs="Times New Roman"/>
          <w:sz w:val="28"/>
          <w:szCs w:val="28"/>
        </w:rPr>
        <w:t xml:space="preserve">Председатель </w:t>
      </w:r>
      <w:r>
        <w:rPr>
          <w:rFonts w:eastAsia="Times New Roman" w:cs="Times New Roman"/>
          <w:sz w:val="28"/>
          <w:szCs w:val="28"/>
          <w:lang w:val="kk-KZ"/>
        </w:rPr>
        <w:t>э</w:t>
      </w:r>
      <w:r w:rsidRPr="00517282">
        <w:rPr>
          <w:rFonts w:eastAsia="Times New Roman" w:cs="Times New Roman"/>
          <w:sz w:val="28"/>
          <w:szCs w:val="28"/>
        </w:rPr>
        <w:t xml:space="preserve">кспертной комиссии распределяет конкурсные материалы среди членов Комиссии. Каждый конкурсный материал оценивается тремя экспертами. </w:t>
      </w:r>
    </w:p>
    <w:p w:rsidR="00C97DC4" w:rsidRPr="00517282" w:rsidRDefault="00C97DC4" w:rsidP="00C97DC4">
      <w:pPr>
        <w:numPr>
          <w:ilvl w:val="1"/>
          <w:numId w:val="1"/>
        </w:numPr>
        <w:tabs>
          <w:tab w:val="left" w:pos="1134"/>
        </w:tabs>
        <w:ind w:left="0" w:firstLine="567"/>
        <w:jc w:val="both"/>
        <w:rPr>
          <w:rFonts w:eastAsia="Times New Roman" w:cs="Times New Roman"/>
          <w:sz w:val="28"/>
          <w:szCs w:val="28"/>
        </w:rPr>
      </w:pPr>
      <w:r w:rsidRPr="00517282">
        <w:rPr>
          <w:rFonts w:eastAsia="Times New Roman" w:cs="Times New Roman"/>
          <w:sz w:val="28"/>
          <w:szCs w:val="28"/>
        </w:rPr>
        <w:t xml:space="preserve">Оценка деятельности </w:t>
      </w:r>
      <w:r>
        <w:rPr>
          <w:rFonts w:eastAsia="Times New Roman" w:cs="Times New Roman"/>
          <w:sz w:val="28"/>
          <w:szCs w:val="28"/>
        </w:rPr>
        <w:t>И</w:t>
      </w:r>
      <w:r w:rsidRPr="00517282">
        <w:rPr>
          <w:rFonts w:eastAsia="Times New Roman" w:cs="Times New Roman"/>
          <w:sz w:val="28"/>
          <w:szCs w:val="28"/>
        </w:rPr>
        <w:t xml:space="preserve">нтернет-ресурса организации образования осуществляется за период с даты утверждения данного </w:t>
      </w:r>
      <w:r>
        <w:rPr>
          <w:rFonts w:eastAsia="Times New Roman" w:cs="Times New Roman"/>
          <w:sz w:val="28"/>
          <w:szCs w:val="28"/>
          <w:lang w:val="kk-KZ"/>
        </w:rPr>
        <w:t>п</w:t>
      </w:r>
      <w:r w:rsidRPr="00517282">
        <w:rPr>
          <w:rFonts w:eastAsia="Times New Roman" w:cs="Times New Roman"/>
          <w:sz w:val="28"/>
          <w:szCs w:val="28"/>
        </w:rPr>
        <w:t>оложения и на момент проведения оценки по установленным критериям на основании системы экспертных оценок (Приложение 2).</w:t>
      </w:r>
    </w:p>
    <w:p w:rsidR="00C97DC4" w:rsidRPr="00517282" w:rsidRDefault="00C97DC4" w:rsidP="00C97DC4">
      <w:pPr>
        <w:numPr>
          <w:ilvl w:val="1"/>
          <w:numId w:val="1"/>
        </w:numPr>
        <w:tabs>
          <w:tab w:val="left" w:pos="1134"/>
        </w:tabs>
        <w:ind w:left="0" w:firstLine="567"/>
        <w:jc w:val="both"/>
        <w:rPr>
          <w:rFonts w:eastAsia="Times New Roman" w:cs="Times New Roman"/>
          <w:sz w:val="28"/>
          <w:szCs w:val="28"/>
        </w:rPr>
      </w:pPr>
      <w:r w:rsidRPr="00517282">
        <w:rPr>
          <w:rFonts w:eastAsia="Times New Roman" w:cs="Times New Roman"/>
          <w:sz w:val="28"/>
          <w:szCs w:val="28"/>
        </w:rPr>
        <w:t>По итогам исследования конкурсных материалов члены комиссии заполняют оценочные листы.</w:t>
      </w:r>
    </w:p>
    <w:p w:rsidR="00C97DC4" w:rsidRPr="00517282" w:rsidRDefault="00C97DC4" w:rsidP="00C97DC4">
      <w:pPr>
        <w:numPr>
          <w:ilvl w:val="1"/>
          <w:numId w:val="1"/>
        </w:numPr>
        <w:tabs>
          <w:tab w:val="left" w:pos="1134"/>
        </w:tabs>
        <w:ind w:left="0" w:firstLine="567"/>
        <w:jc w:val="both"/>
        <w:rPr>
          <w:rFonts w:eastAsia="Times New Roman" w:cs="Times New Roman"/>
          <w:sz w:val="28"/>
          <w:szCs w:val="28"/>
        </w:rPr>
      </w:pPr>
      <w:r w:rsidRPr="00517282">
        <w:rPr>
          <w:rFonts w:eastAsia="Times New Roman" w:cs="Times New Roman"/>
          <w:sz w:val="28"/>
          <w:szCs w:val="28"/>
        </w:rPr>
        <w:t xml:space="preserve">Итоговые баллы по каждому участнику Конкурса определяются путем суммирования баллов по трем оценочным листам экспертов. </w:t>
      </w:r>
    </w:p>
    <w:p w:rsidR="00C97DC4" w:rsidRDefault="00C97DC4" w:rsidP="00C97DC4">
      <w:pPr>
        <w:tabs>
          <w:tab w:val="num" w:pos="0"/>
          <w:tab w:val="left" w:pos="1134"/>
        </w:tabs>
        <w:ind w:firstLine="567"/>
        <w:jc w:val="both"/>
        <w:rPr>
          <w:rFonts w:cs="Times New Roman"/>
          <w:sz w:val="28"/>
          <w:szCs w:val="28"/>
        </w:rPr>
      </w:pPr>
    </w:p>
    <w:p w:rsidR="00C97DC4" w:rsidRPr="00517282" w:rsidRDefault="00C97DC4" w:rsidP="00C97DC4">
      <w:pPr>
        <w:numPr>
          <w:ilvl w:val="0"/>
          <w:numId w:val="1"/>
        </w:numPr>
        <w:tabs>
          <w:tab w:val="left" w:pos="0"/>
          <w:tab w:val="num" w:pos="720"/>
          <w:tab w:val="left" w:pos="2552"/>
          <w:tab w:val="left" w:pos="2977"/>
          <w:tab w:val="left" w:pos="3119"/>
          <w:tab w:val="left" w:pos="3261"/>
        </w:tabs>
        <w:ind w:left="0" w:firstLine="0"/>
        <w:jc w:val="center"/>
        <w:rPr>
          <w:rFonts w:eastAsia="Times New Roman" w:cs="Times New Roman"/>
          <w:b/>
          <w:bCs/>
          <w:sz w:val="28"/>
          <w:szCs w:val="28"/>
        </w:rPr>
      </w:pPr>
      <w:r w:rsidRPr="00517282">
        <w:rPr>
          <w:rFonts w:eastAsia="Times New Roman" w:cs="Times New Roman"/>
          <w:b/>
          <w:bCs/>
          <w:sz w:val="28"/>
          <w:szCs w:val="28"/>
        </w:rPr>
        <w:t>Подведение итогов Конкурса</w:t>
      </w:r>
    </w:p>
    <w:p w:rsidR="00C97DC4" w:rsidRDefault="00C97DC4" w:rsidP="00C97DC4">
      <w:pPr>
        <w:ind w:left="1080" w:firstLine="567"/>
        <w:jc w:val="both"/>
        <w:rPr>
          <w:rFonts w:cs="Times New Roman"/>
          <w:sz w:val="28"/>
          <w:szCs w:val="28"/>
        </w:rPr>
      </w:pPr>
    </w:p>
    <w:p w:rsidR="00C97DC4" w:rsidRPr="00517282" w:rsidRDefault="00C97DC4" w:rsidP="00C97DC4">
      <w:pPr>
        <w:numPr>
          <w:ilvl w:val="1"/>
          <w:numId w:val="1"/>
        </w:numPr>
        <w:ind w:left="0" w:firstLine="567"/>
        <w:jc w:val="both"/>
        <w:rPr>
          <w:rFonts w:eastAsia="Times New Roman" w:cs="Times New Roman"/>
          <w:sz w:val="28"/>
          <w:szCs w:val="28"/>
        </w:rPr>
      </w:pPr>
      <w:r w:rsidRPr="00517282">
        <w:rPr>
          <w:rFonts w:eastAsia="Times New Roman" w:cs="Times New Roman"/>
          <w:sz w:val="28"/>
          <w:szCs w:val="28"/>
        </w:rPr>
        <w:t>Победителями Конкурса являются организации образования системы образования Акмолинской области, набравшие наибольшее количество баллов по результатам заключения экспертных оценок Интернет-ресурсов.</w:t>
      </w:r>
    </w:p>
    <w:p w:rsidR="00C97DC4" w:rsidRPr="00517282" w:rsidRDefault="00C97DC4" w:rsidP="00C97DC4">
      <w:pPr>
        <w:numPr>
          <w:ilvl w:val="1"/>
          <w:numId w:val="1"/>
        </w:numPr>
        <w:tabs>
          <w:tab w:val="left" w:pos="1134"/>
        </w:tabs>
        <w:ind w:left="0" w:firstLine="567"/>
        <w:jc w:val="both"/>
        <w:rPr>
          <w:rFonts w:eastAsia="Times New Roman" w:cs="Times New Roman"/>
          <w:sz w:val="28"/>
          <w:szCs w:val="28"/>
        </w:rPr>
      </w:pPr>
      <w:r w:rsidRPr="00517282">
        <w:rPr>
          <w:rFonts w:eastAsia="Times New Roman" w:cs="Times New Roman"/>
          <w:sz w:val="28"/>
          <w:szCs w:val="28"/>
        </w:rPr>
        <w:t>Победителям Конкурса в каждой номинации вручаются почетные дипломы и ценные подарки.</w:t>
      </w:r>
    </w:p>
    <w:p w:rsidR="00C97DC4" w:rsidRPr="00517282" w:rsidRDefault="00C97DC4" w:rsidP="00C97DC4">
      <w:pPr>
        <w:tabs>
          <w:tab w:val="num" w:pos="0"/>
          <w:tab w:val="left" w:pos="1134"/>
        </w:tabs>
        <w:ind w:firstLine="567"/>
        <w:jc w:val="both"/>
        <w:rPr>
          <w:rFonts w:eastAsia="Times New Roman" w:cs="Times New Roman"/>
          <w:sz w:val="28"/>
          <w:szCs w:val="28"/>
        </w:rPr>
      </w:pPr>
    </w:p>
    <w:p w:rsidR="00C97DC4" w:rsidRPr="00517282" w:rsidRDefault="00C97DC4" w:rsidP="00C97DC4">
      <w:pPr>
        <w:numPr>
          <w:ilvl w:val="0"/>
          <w:numId w:val="1"/>
        </w:numPr>
        <w:tabs>
          <w:tab w:val="num" w:pos="720"/>
          <w:tab w:val="left" w:pos="1134"/>
        </w:tabs>
        <w:ind w:left="0" w:firstLine="567"/>
        <w:jc w:val="center"/>
        <w:rPr>
          <w:rFonts w:eastAsia="Times New Roman" w:cs="Times New Roman"/>
          <w:b/>
          <w:bCs/>
          <w:sz w:val="28"/>
          <w:szCs w:val="28"/>
        </w:rPr>
      </w:pPr>
      <w:r w:rsidRPr="00517282">
        <w:rPr>
          <w:rFonts w:eastAsia="Times New Roman" w:cs="Times New Roman"/>
          <w:b/>
          <w:bCs/>
          <w:sz w:val="28"/>
          <w:szCs w:val="28"/>
        </w:rPr>
        <w:t>Информационное, организационное обеспечение</w:t>
      </w:r>
    </w:p>
    <w:p w:rsidR="00C97DC4" w:rsidRPr="00517282" w:rsidRDefault="00C97DC4" w:rsidP="00C97DC4">
      <w:pPr>
        <w:tabs>
          <w:tab w:val="num" w:pos="0"/>
          <w:tab w:val="left" w:pos="1134"/>
        </w:tabs>
        <w:ind w:firstLine="567"/>
        <w:jc w:val="center"/>
        <w:rPr>
          <w:rFonts w:eastAsia="Times New Roman" w:cs="Times New Roman"/>
          <w:b/>
          <w:bCs/>
          <w:sz w:val="28"/>
          <w:szCs w:val="28"/>
        </w:rPr>
      </w:pPr>
      <w:r w:rsidRPr="00517282">
        <w:rPr>
          <w:rFonts w:eastAsia="Times New Roman" w:cs="Times New Roman"/>
          <w:b/>
          <w:bCs/>
          <w:sz w:val="28"/>
          <w:szCs w:val="28"/>
        </w:rPr>
        <w:t>и консультативная помощь Конкурса</w:t>
      </w:r>
    </w:p>
    <w:p w:rsidR="00C97DC4" w:rsidRPr="00517282" w:rsidRDefault="00C97DC4" w:rsidP="00C97DC4">
      <w:pPr>
        <w:numPr>
          <w:ilvl w:val="1"/>
          <w:numId w:val="1"/>
        </w:numPr>
        <w:tabs>
          <w:tab w:val="left" w:pos="1134"/>
        </w:tabs>
        <w:ind w:left="0" w:firstLine="567"/>
        <w:jc w:val="both"/>
        <w:rPr>
          <w:rFonts w:eastAsia="Times New Roman" w:cs="Times New Roman"/>
          <w:sz w:val="28"/>
          <w:szCs w:val="28"/>
        </w:rPr>
      </w:pPr>
      <w:r w:rsidRPr="00517282">
        <w:rPr>
          <w:rFonts w:eastAsia="Times New Roman" w:cs="Times New Roman"/>
          <w:sz w:val="28"/>
          <w:szCs w:val="28"/>
        </w:rPr>
        <w:t>Информация о ходе и результатах Конкурса размещается на сайте Управления образованием Акмолинской области (</w:t>
      </w:r>
      <w:r w:rsidRPr="00517282">
        <w:rPr>
          <w:rFonts w:eastAsia="Times New Roman" w:cs="Times New Roman"/>
          <w:sz w:val="28"/>
          <w:szCs w:val="28"/>
          <w:u w:val="single"/>
        </w:rPr>
        <w:t>akmoedu.kz</w:t>
      </w:r>
      <w:r w:rsidRPr="00517282">
        <w:rPr>
          <w:rFonts w:eastAsia="Times New Roman" w:cs="Times New Roman"/>
          <w:sz w:val="28"/>
          <w:szCs w:val="28"/>
        </w:rPr>
        <w:t>).</w:t>
      </w:r>
    </w:p>
    <w:p w:rsidR="00C97DC4" w:rsidRPr="00517282" w:rsidRDefault="00C97DC4" w:rsidP="00C97DC4">
      <w:pPr>
        <w:numPr>
          <w:ilvl w:val="1"/>
          <w:numId w:val="1"/>
        </w:numPr>
        <w:tabs>
          <w:tab w:val="left" w:pos="1134"/>
        </w:tabs>
        <w:ind w:left="0" w:firstLine="567"/>
        <w:jc w:val="both"/>
        <w:rPr>
          <w:rFonts w:eastAsia="Times New Roman" w:cs="Times New Roman"/>
          <w:sz w:val="28"/>
          <w:szCs w:val="28"/>
        </w:rPr>
      </w:pPr>
      <w:r w:rsidRPr="00517282">
        <w:rPr>
          <w:rFonts w:eastAsia="Times New Roman" w:cs="Times New Roman"/>
          <w:sz w:val="28"/>
          <w:szCs w:val="28"/>
        </w:rPr>
        <w:t>Организационное сопровождение Конкурса, методическая и консультативная помощ</w:t>
      </w:r>
      <w:r>
        <w:rPr>
          <w:rFonts w:eastAsia="Times New Roman" w:cs="Times New Roman"/>
          <w:sz w:val="28"/>
          <w:szCs w:val="28"/>
        </w:rPr>
        <w:t xml:space="preserve">ь участникам осуществляются </w:t>
      </w:r>
      <w:r w:rsidRPr="001C0183">
        <w:rPr>
          <w:rFonts w:cs="Times New Roman"/>
          <w:sz w:val="28"/>
          <w:szCs w:val="28"/>
        </w:rPr>
        <w:t>КГУ «</w:t>
      </w:r>
      <w:r>
        <w:rPr>
          <w:rFonts w:cs="Times New Roman"/>
          <w:sz w:val="28"/>
          <w:szCs w:val="28"/>
          <w:lang w:val="kk-KZ"/>
        </w:rPr>
        <w:t xml:space="preserve">Акмолинский </w:t>
      </w:r>
      <w:r>
        <w:rPr>
          <w:rFonts w:cs="Times New Roman"/>
          <w:sz w:val="28"/>
          <w:szCs w:val="28"/>
          <w:lang w:val="kk-KZ"/>
        </w:rPr>
        <w:lastRenderedPageBreak/>
        <w:t>региональный</w:t>
      </w:r>
      <w:r w:rsidRPr="001C0183">
        <w:rPr>
          <w:rFonts w:cs="Times New Roman"/>
          <w:sz w:val="28"/>
          <w:szCs w:val="28"/>
        </w:rPr>
        <w:t xml:space="preserve"> центр новых технологий в образовании»</w:t>
      </w:r>
      <w:r w:rsidRPr="00517282">
        <w:rPr>
          <w:rFonts w:eastAsia="Times New Roman" w:cs="Times New Roman"/>
          <w:sz w:val="28"/>
          <w:szCs w:val="28"/>
        </w:rPr>
        <w:t>.</w:t>
      </w:r>
    </w:p>
    <w:p w:rsidR="00C97DC4" w:rsidRPr="00517282" w:rsidRDefault="00C97DC4" w:rsidP="00C97DC4">
      <w:pPr>
        <w:tabs>
          <w:tab w:val="num" w:pos="0"/>
          <w:tab w:val="left" w:pos="1134"/>
        </w:tabs>
        <w:ind w:firstLine="567"/>
        <w:jc w:val="both"/>
        <w:rPr>
          <w:rFonts w:eastAsia="Times New Roman" w:cs="Times New Roman"/>
          <w:sz w:val="28"/>
          <w:szCs w:val="28"/>
        </w:rPr>
      </w:pPr>
    </w:p>
    <w:p w:rsidR="00C97DC4" w:rsidRDefault="00C97DC4" w:rsidP="00C97DC4">
      <w:pPr>
        <w:rPr>
          <w:rFonts w:cs="Times New Roman"/>
          <w:sz w:val="28"/>
          <w:szCs w:val="28"/>
          <w:lang w:val="kk-KZ"/>
        </w:rPr>
      </w:pPr>
    </w:p>
    <w:p w:rsidR="00C97DC4" w:rsidRDefault="00C97DC4" w:rsidP="00C97DC4">
      <w:pPr>
        <w:rPr>
          <w:rFonts w:cs="Times New Roman"/>
          <w:sz w:val="28"/>
          <w:szCs w:val="28"/>
          <w:lang w:val="kk-KZ"/>
        </w:rPr>
      </w:pPr>
    </w:p>
    <w:p w:rsidR="00C97DC4" w:rsidRDefault="00C97DC4" w:rsidP="00C97DC4">
      <w:pPr>
        <w:rPr>
          <w:rFonts w:cs="Times New Roman"/>
          <w:sz w:val="28"/>
          <w:szCs w:val="28"/>
          <w:lang w:val="kk-KZ"/>
        </w:rPr>
      </w:pPr>
    </w:p>
    <w:p w:rsidR="00C97DC4" w:rsidRDefault="00C97DC4" w:rsidP="00C97DC4">
      <w:pPr>
        <w:rPr>
          <w:rFonts w:cs="Times New Roman"/>
          <w:sz w:val="28"/>
          <w:szCs w:val="28"/>
          <w:lang w:val="kk-KZ"/>
        </w:rPr>
      </w:pPr>
    </w:p>
    <w:p w:rsidR="00C97DC4" w:rsidRDefault="00C97DC4" w:rsidP="00C97DC4">
      <w:pPr>
        <w:rPr>
          <w:rFonts w:cs="Times New Roman"/>
          <w:sz w:val="28"/>
          <w:szCs w:val="28"/>
          <w:lang w:val="kk-KZ"/>
        </w:rPr>
      </w:pPr>
    </w:p>
    <w:p w:rsidR="00C97DC4" w:rsidRDefault="00C97DC4" w:rsidP="00C97DC4">
      <w:pPr>
        <w:rPr>
          <w:rFonts w:cs="Times New Roman"/>
          <w:sz w:val="28"/>
          <w:szCs w:val="28"/>
          <w:lang w:val="kk-KZ"/>
        </w:rPr>
      </w:pPr>
    </w:p>
    <w:p w:rsidR="00C97DC4" w:rsidRDefault="00C97DC4" w:rsidP="00C97DC4">
      <w:pPr>
        <w:rPr>
          <w:rFonts w:cs="Times New Roman"/>
          <w:sz w:val="28"/>
          <w:szCs w:val="28"/>
          <w:lang w:val="kk-KZ"/>
        </w:rPr>
      </w:pPr>
    </w:p>
    <w:p w:rsidR="00C97DC4" w:rsidRDefault="00C97DC4" w:rsidP="00C97DC4">
      <w:pPr>
        <w:rPr>
          <w:rFonts w:cs="Times New Roman"/>
          <w:sz w:val="28"/>
          <w:szCs w:val="28"/>
          <w:lang w:val="kk-KZ"/>
        </w:rPr>
      </w:pPr>
    </w:p>
    <w:p w:rsidR="00C97DC4" w:rsidRDefault="00C97DC4" w:rsidP="00C97DC4">
      <w:pPr>
        <w:rPr>
          <w:rFonts w:cs="Times New Roman"/>
          <w:sz w:val="28"/>
          <w:szCs w:val="28"/>
          <w:lang w:val="kk-KZ"/>
        </w:rPr>
      </w:pPr>
    </w:p>
    <w:p w:rsidR="00C97DC4" w:rsidRDefault="00C97DC4" w:rsidP="00C97DC4">
      <w:pPr>
        <w:rPr>
          <w:rFonts w:cs="Times New Roman"/>
          <w:sz w:val="28"/>
          <w:szCs w:val="28"/>
          <w:lang w:val="kk-KZ"/>
        </w:rPr>
      </w:pPr>
    </w:p>
    <w:p w:rsidR="00C97DC4" w:rsidRDefault="00C97DC4" w:rsidP="00C97DC4">
      <w:pPr>
        <w:rPr>
          <w:rFonts w:cs="Times New Roman"/>
          <w:sz w:val="28"/>
          <w:szCs w:val="28"/>
          <w:lang w:val="kk-KZ"/>
        </w:rPr>
      </w:pPr>
    </w:p>
    <w:p w:rsidR="00C97DC4" w:rsidRDefault="00C97DC4" w:rsidP="00C97DC4">
      <w:pPr>
        <w:rPr>
          <w:rFonts w:cs="Times New Roman"/>
          <w:sz w:val="28"/>
          <w:szCs w:val="28"/>
          <w:lang w:val="kk-KZ"/>
        </w:rPr>
      </w:pPr>
    </w:p>
    <w:p w:rsidR="00C97DC4" w:rsidRDefault="00C97DC4" w:rsidP="00C97DC4">
      <w:pPr>
        <w:rPr>
          <w:rFonts w:cs="Times New Roman"/>
          <w:sz w:val="28"/>
          <w:szCs w:val="28"/>
          <w:lang w:val="kk-KZ"/>
        </w:rPr>
      </w:pPr>
    </w:p>
    <w:p w:rsidR="00C97DC4" w:rsidRDefault="00C97DC4" w:rsidP="00C97DC4">
      <w:pPr>
        <w:rPr>
          <w:rFonts w:cs="Times New Roman"/>
          <w:sz w:val="28"/>
          <w:szCs w:val="28"/>
          <w:lang w:val="kk-KZ"/>
        </w:rPr>
      </w:pPr>
    </w:p>
    <w:p w:rsidR="00C97DC4" w:rsidRDefault="00C97DC4" w:rsidP="00C97DC4">
      <w:pPr>
        <w:rPr>
          <w:rFonts w:cs="Times New Roman"/>
          <w:sz w:val="28"/>
          <w:szCs w:val="28"/>
          <w:lang w:val="kk-KZ"/>
        </w:rPr>
      </w:pPr>
    </w:p>
    <w:p w:rsidR="00C97DC4" w:rsidRDefault="00C97DC4" w:rsidP="00C97DC4">
      <w:pPr>
        <w:rPr>
          <w:rFonts w:cs="Times New Roman"/>
          <w:sz w:val="28"/>
          <w:szCs w:val="28"/>
          <w:lang w:val="kk-KZ"/>
        </w:rPr>
      </w:pPr>
    </w:p>
    <w:p w:rsidR="00C97DC4" w:rsidRDefault="00C97DC4" w:rsidP="00C97DC4">
      <w:pPr>
        <w:rPr>
          <w:rFonts w:cs="Times New Roman"/>
          <w:sz w:val="28"/>
          <w:szCs w:val="28"/>
          <w:lang w:val="kk-KZ"/>
        </w:rPr>
      </w:pPr>
    </w:p>
    <w:p w:rsidR="00C97DC4" w:rsidRDefault="00C97DC4" w:rsidP="00C97DC4">
      <w:pPr>
        <w:rPr>
          <w:rFonts w:cs="Times New Roman"/>
          <w:sz w:val="28"/>
          <w:szCs w:val="28"/>
          <w:lang w:val="kk-KZ"/>
        </w:rPr>
      </w:pPr>
    </w:p>
    <w:p w:rsidR="00C97DC4" w:rsidRDefault="00C97DC4" w:rsidP="00C97DC4">
      <w:pPr>
        <w:rPr>
          <w:rFonts w:cs="Times New Roman"/>
          <w:sz w:val="28"/>
          <w:szCs w:val="28"/>
          <w:lang w:val="kk-KZ"/>
        </w:rPr>
      </w:pPr>
    </w:p>
    <w:p w:rsidR="00C97DC4" w:rsidRDefault="00C97DC4" w:rsidP="00C97DC4">
      <w:pPr>
        <w:rPr>
          <w:rFonts w:cs="Times New Roman"/>
          <w:sz w:val="28"/>
          <w:szCs w:val="28"/>
          <w:lang w:val="kk-KZ"/>
        </w:rPr>
      </w:pPr>
    </w:p>
    <w:p w:rsidR="00C97DC4" w:rsidRDefault="00C97DC4" w:rsidP="00C97DC4">
      <w:pPr>
        <w:rPr>
          <w:rFonts w:cs="Times New Roman"/>
          <w:sz w:val="28"/>
          <w:szCs w:val="28"/>
          <w:lang w:val="kk-KZ"/>
        </w:rPr>
      </w:pPr>
    </w:p>
    <w:p w:rsidR="00C97DC4" w:rsidRDefault="00C97DC4" w:rsidP="00C97DC4">
      <w:pPr>
        <w:rPr>
          <w:rFonts w:cs="Times New Roman"/>
          <w:sz w:val="28"/>
          <w:szCs w:val="28"/>
          <w:lang w:val="kk-KZ"/>
        </w:rPr>
      </w:pPr>
    </w:p>
    <w:p w:rsidR="00C97DC4" w:rsidRDefault="00C97DC4" w:rsidP="00C97DC4">
      <w:pPr>
        <w:rPr>
          <w:rFonts w:cs="Times New Roman"/>
          <w:sz w:val="28"/>
          <w:szCs w:val="28"/>
          <w:lang w:val="kk-KZ"/>
        </w:rPr>
      </w:pPr>
    </w:p>
    <w:p w:rsidR="00C97DC4" w:rsidRDefault="00C97DC4" w:rsidP="00C97DC4">
      <w:pPr>
        <w:rPr>
          <w:rFonts w:cs="Times New Roman"/>
          <w:sz w:val="28"/>
          <w:szCs w:val="28"/>
          <w:lang w:val="kk-KZ"/>
        </w:rPr>
      </w:pPr>
    </w:p>
    <w:p w:rsidR="00C97DC4" w:rsidRDefault="00C97DC4" w:rsidP="00C97DC4">
      <w:pPr>
        <w:rPr>
          <w:rFonts w:cs="Times New Roman"/>
          <w:sz w:val="28"/>
          <w:szCs w:val="28"/>
          <w:lang w:val="kk-KZ"/>
        </w:rPr>
      </w:pPr>
    </w:p>
    <w:p w:rsidR="00C97DC4" w:rsidRDefault="00C97DC4" w:rsidP="00C97DC4">
      <w:pPr>
        <w:rPr>
          <w:rFonts w:cs="Times New Roman"/>
          <w:sz w:val="28"/>
          <w:szCs w:val="28"/>
          <w:lang w:val="kk-KZ"/>
        </w:rPr>
      </w:pPr>
    </w:p>
    <w:p w:rsidR="00C97DC4" w:rsidRDefault="00C97DC4" w:rsidP="00C97DC4">
      <w:pPr>
        <w:rPr>
          <w:rFonts w:cs="Times New Roman"/>
          <w:sz w:val="28"/>
          <w:szCs w:val="28"/>
          <w:lang w:val="kk-KZ"/>
        </w:rPr>
      </w:pPr>
    </w:p>
    <w:p w:rsidR="00C97DC4" w:rsidRDefault="00C97DC4" w:rsidP="00C97DC4">
      <w:pPr>
        <w:rPr>
          <w:rFonts w:cs="Times New Roman"/>
          <w:sz w:val="28"/>
          <w:szCs w:val="28"/>
          <w:lang w:val="kk-KZ"/>
        </w:rPr>
      </w:pPr>
    </w:p>
    <w:p w:rsidR="00C97DC4" w:rsidRDefault="00C97DC4" w:rsidP="00C97DC4">
      <w:pPr>
        <w:rPr>
          <w:rFonts w:cs="Times New Roman"/>
          <w:sz w:val="28"/>
          <w:szCs w:val="28"/>
          <w:lang w:val="kk-KZ"/>
        </w:rPr>
      </w:pPr>
    </w:p>
    <w:p w:rsidR="00C97DC4" w:rsidRDefault="00C97DC4" w:rsidP="00C97DC4">
      <w:pPr>
        <w:rPr>
          <w:rFonts w:cs="Times New Roman"/>
          <w:sz w:val="28"/>
          <w:szCs w:val="28"/>
          <w:lang w:val="kk-KZ"/>
        </w:rPr>
      </w:pPr>
    </w:p>
    <w:p w:rsidR="00C97DC4" w:rsidRDefault="00C97DC4" w:rsidP="00C97DC4">
      <w:pPr>
        <w:rPr>
          <w:rFonts w:cs="Times New Roman"/>
          <w:sz w:val="28"/>
          <w:szCs w:val="28"/>
          <w:lang w:val="kk-KZ"/>
        </w:rPr>
      </w:pPr>
    </w:p>
    <w:p w:rsidR="00C97DC4" w:rsidRDefault="00C97DC4" w:rsidP="00C97DC4">
      <w:pPr>
        <w:rPr>
          <w:rFonts w:cs="Times New Roman"/>
          <w:sz w:val="28"/>
          <w:szCs w:val="28"/>
          <w:lang w:val="kk-KZ"/>
        </w:rPr>
      </w:pPr>
    </w:p>
    <w:p w:rsidR="00C97DC4" w:rsidRDefault="00C97DC4" w:rsidP="00C97DC4">
      <w:pPr>
        <w:rPr>
          <w:rFonts w:cs="Times New Roman"/>
          <w:sz w:val="28"/>
          <w:szCs w:val="28"/>
          <w:lang w:val="kk-KZ"/>
        </w:rPr>
      </w:pPr>
    </w:p>
    <w:p w:rsidR="00C97DC4" w:rsidRDefault="00C97DC4" w:rsidP="00C97DC4">
      <w:pPr>
        <w:rPr>
          <w:rFonts w:cs="Times New Roman"/>
          <w:sz w:val="28"/>
          <w:szCs w:val="28"/>
          <w:lang w:val="kk-KZ"/>
        </w:rPr>
      </w:pPr>
    </w:p>
    <w:p w:rsidR="00C97DC4" w:rsidRDefault="00C97DC4" w:rsidP="00C97DC4">
      <w:pPr>
        <w:rPr>
          <w:rFonts w:cs="Times New Roman"/>
          <w:sz w:val="28"/>
          <w:szCs w:val="28"/>
          <w:lang w:val="kk-KZ"/>
        </w:rPr>
      </w:pPr>
    </w:p>
    <w:p w:rsidR="00C97DC4" w:rsidRDefault="00C97DC4" w:rsidP="00C97DC4">
      <w:pPr>
        <w:rPr>
          <w:rFonts w:cs="Times New Roman"/>
          <w:sz w:val="28"/>
          <w:szCs w:val="28"/>
          <w:lang w:val="kk-KZ"/>
        </w:rPr>
      </w:pPr>
    </w:p>
    <w:p w:rsidR="00C97DC4" w:rsidRDefault="00C97DC4" w:rsidP="00C97DC4">
      <w:pPr>
        <w:rPr>
          <w:rFonts w:cs="Times New Roman"/>
          <w:sz w:val="28"/>
          <w:szCs w:val="28"/>
          <w:lang w:val="kk-KZ"/>
        </w:rPr>
      </w:pPr>
    </w:p>
    <w:p w:rsidR="00C97DC4" w:rsidRDefault="00C97DC4" w:rsidP="00C97DC4">
      <w:pPr>
        <w:rPr>
          <w:rFonts w:cs="Times New Roman"/>
          <w:sz w:val="28"/>
          <w:szCs w:val="28"/>
          <w:lang w:val="kk-KZ"/>
        </w:rPr>
      </w:pPr>
    </w:p>
    <w:p w:rsidR="00C97DC4" w:rsidRDefault="00C97DC4" w:rsidP="00C97DC4">
      <w:pPr>
        <w:rPr>
          <w:rFonts w:cs="Times New Roman"/>
          <w:sz w:val="28"/>
          <w:szCs w:val="28"/>
          <w:lang w:val="kk-KZ"/>
        </w:rPr>
      </w:pPr>
    </w:p>
    <w:p w:rsidR="00C97DC4" w:rsidRDefault="00C97DC4" w:rsidP="00C97DC4">
      <w:pPr>
        <w:rPr>
          <w:rFonts w:cs="Times New Roman"/>
          <w:sz w:val="28"/>
          <w:szCs w:val="28"/>
          <w:lang w:val="kk-KZ"/>
        </w:rPr>
      </w:pPr>
    </w:p>
    <w:p w:rsidR="00C97DC4" w:rsidRDefault="00C97DC4" w:rsidP="00C97DC4">
      <w:pPr>
        <w:rPr>
          <w:rFonts w:cs="Times New Roman"/>
          <w:sz w:val="28"/>
          <w:szCs w:val="28"/>
          <w:lang w:val="kk-KZ"/>
        </w:rPr>
      </w:pPr>
    </w:p>
    <w:p w:rsidR="00C97DC4" w:rsidRPr="00C20CB4" w:rsidRDefault="00C97DC4" w:rsidP="00C97DC4">
      <w:pPr>
        <w:ind w:firstLine="709"/>
        <w:jc w:val="right"/>
        <w:rPr>
          <w:rFonts w:cs="Times New Roman"/>
          <w:bCs/>
          <w:sz w:val="28"/>
          <w:szCs w:val="28"/>
        </w:rPr>
      </w:pPr>
      <w:r w:rsidRPr="00C20CB4">
        <w:rPr>
          <w:rFonts w:cs="Times New Roman"/>
          <w:bCs/>
          <w:sz w:val="28"/>
          <w:szCs w:val="28"/>
        </w:rPr>
        <w:lastRenderedPageBreak/>
        <w:t>Приложение 1</w:t>
      </w:r>
    </w:p>
    <w:p w:rsidR="00C97DC4" w:rsidRPr="00C20CB4" w:rsidRDefault="00C97DC4" w:rsidP="00C97DC4">
      <w:pPr>
        <w:ind w:firstLine="709"/>
        <w:jc w:val="both"/>
        <w:rPr>
          <w:rFonts w:cs="Times New Roman"/>
          <w:sz w:val="28"/>
          <w:szCs w:val="28"/>
        </w:rPr>
      </w:pPr>
    </w:p>
    <w:p w:rsidR="00C97DC4" w:rsidRPr="00C20CB4" w:rsidRDefault="00C97DC4" w:rsidP="00C97DC4">
      <w:pPr>
        <w:ind w:firstLine="709"/>
        <w:jc w:val="center"/>
        <w:rPr>
          <w:rFonts w:cs="Times New Roman"/>
          <w:b/>
          <w:bCs/>
          <w:sz w:val="28"/>
          <w:szCs w:val="28"/>
        </w:rPr>
      </w:pPr>
      <w:r w:rsidRPr="00C20CB4">
        <w:rPr>
          <w:rFonts w:cs="Times New Roman"/>
          <w:b/>
          <w:bCs/>
          <w:sz w:val="28"/>
          <w:szCs w:val="28"/>
        </w:rPr>
        <w:t>Заявка</w:t>
      </w:r>
    </w:p>
    <w:p w:rsidR="00C97DC4" w:rsidRPr="00C20CB4" w:rsidRDefault="00C97DC4" w:rsidP="00C97DC4">
      <w:pPr>
        <w:jc w:val="center"/>
        <w:rPr>
          <w:rFonts w:eastAsia="Times New Roman" w:cs="Times New Roman"/>
          <w:b/>
          <w:bCs/>
          <w:sz w:val="28"/>
          <w:szCs w:val="28"/>
        </w:rPr>
      </w:pPr>
      <w:r w:rsidRPr="00C20CB4">
        <w:rPr>
          <w:rFonts w:cs="Times New Roman"/>
          <w:b/>
          <w:bCs/>
          <w:sz w:val="28"/>
          <w:szCs w:val="28"/>
        </w:rPr>
        <w:t>на участие в конкурсе</w:t>
      </w:r>
      <w:r>
        <w:rPr>
          <w:rFonts w:cs="Times New Roman"/>
          <w:b/>
          <w:bCs/>
          <w:sz w:val="28"/>
          <w:szCs w:val="28"/>
        </w:rPr>
        <w:t xml:space="preserve"> </w:t>
      </w:r>
      <w:r>
        <w:rPr>
          <w:rFonts w:cs="Times New Roman"/>
          <w:b/>
          <w:sz w:val="28"/>
          <w:szCs w:val="28"/>
        </w:rPr>
        <w:t>«</w:t>
      </w:r>
      <w:r w:rsidRPr="00F379D7">
        <w:rPr>
          <w:rFonts w:cs="Times New Roman"/>
          <w:b/>
          <w:sz w:val="28"/>
          <w:szCs w:val="28"/>
        </w:rPr>
        <w:t xml:space="preserve">Лучший </w:t>
      </w:r>
      <w:r>
        <w:rPr>
          <w:rFonts w:cs="Times New Roman"/>
          <w:b/>
          <w:sz w:val="28"/>
          <w:szCs w:val="28"/>
          <w:lang w:val="kk-KZ"/>
        </w:rPr>
        <w:t>и</w:t>
      </w:r>
      <w:r>
        <w:rPr>
          <w:rFonts w:cs="Times New Roman"/>
          <w:b/>
          <w:sz w:val="28"/>
          <w:szCs w:val="28"/>
        </w:rPr>
        <w:t>нтернет - ресурс</w:t>
      </w:r>
      <w:r w:rsidRPr="00F379D7">
        <w:rPr>
          <w:rFonts w:cs="Times New Roman"/>
          <w:b/>
          <w:sz w:val="28"/>
          <w:szCs w:val="28"/>
        </w:rPr>
        <w:t xml:space="preserve"> организаций образовани</w:t>
      </w:r>
      <w:r>
        <w:rPr>
          <w:rFonts w:cs="Times New Roman"/>
          <w:b/>
          <w:sz w:val="28"/>
          <w:szCs w:val="28"/>
        </w:rPr>
        <w:t xml:space="preserve">й» </w:t>
      </w:r>
      <w:r w:rsidRPr="00C20CB4">
        <w:rPr>
          <w:rFonts w:eastAsia="Times New Roman" w:cs="Times New Roman"/>
          <w:b/>
          <w:bCs/>
          <w:sz w:val="28"/>
          <w:szCs w:val="28"/>
        </w:rPr>
        <w:t>Акмолинской области</w:t>
      </w:r>
    </w:p>
    <w:p w:rsidR="00C97DC4" w:rsidRPr="00C20CB4" w:rsidRDefault="00C97DC4" w:rsidP="00C97DC4">
      <w:pPr>
        <w:ind w:firstLine="709"/>
        <w:jc w:val="center"/>
        <w:rPr>
          <w:rFonts w:cs="Times New Roman"/>
          <w:sz w:val="28"/>
          <w:szCs w:val="28"/>
        </w:rPr>
      </w:pPr>
    </w:p>
    <w:p w:rsidR="00C97DC4" w:rsidRPr="00C20CB4" w:rsidRDefault="00C97DC4" w:rsidP="00C97DC4">
      <w:pPr>
        <w:ind w:firstLine="709"/>
        <w:jc w:val="both"/>
        <w:rPr>
          <w:rFonts w:cs="Times New Roman"/>
          <w:sz w:val="28"/>
          <w:szCs w:val="28"/>
        </w:rPr>
      </w:pPr>
      <w:r w:rsidRPr="00C20CB4">
        <w:rPr>
          <w:rFonts w:cs="Times New Roman"/>
          <w:sz w:val="28"/>
          <w:szCs w:val="28"/>
        </w:rPr>
        <w:t>_____________________________________________ выражает желание</w:t>
      </w:r>
      <w:r w:rsidRPr="00C20CB4">
        <w:rPr>
          <w:rFonts w:cs="Times New Roman"/>
          <w:sz w:val="28"/>
          <w:szCs w:val="28"/>
        </w:rPr>
        <w:tab/>
        <w:t xml:space="preserve">    (полное наименование организации/предприятия образования)</w:t>
      </w:r>
    </w:p>
    <w:p w:rsidR="00C97DC4" w:rsidRPr="00C20CB4" w:rsidRDefault="00C97DC4" w:rsidP="00C97DC4">
      <w:pPr>
        <w:rPr>
          <w:rFonts w:cs="Times New Roman"/>
          <w:sz w:val="28"/>
          <w:szCs w:val="28"/>
        </w:rPr>
      </w:pPr>
      <w:r w:rsidRPr="00C20CB4">
        <w:rPr>
          <w:rFonts w:cs="Times New Roman"/>
          <w:sz w:val="28"/>
          <w:szCs w:val="28"/>
        </w:rPr>
        <w:t>принять участие в конкурсе</w:t>
      </w:r>
      <w:r>
        <w:rPr>
          <w:rFonts w:cs="Times New Roman"/>
          <w:sz w:val="28"/>
          <w:szCs w:val="28"/>
        </w:rPr>
        <w:t xml:space="preserve"> «</w:t>
      </w:r>
      <w:r w:rsidRPr="00F379D7">
        <w:rPr>
          <w:rFonts w:cs="Times New Roman"/>
          <w:b/>
          <w:sz w:val="28"/>
          <w:szCs w:val="28"/>
        </w:rPr>
        <w:t xml:space="preserve">Лучший </w:t>
      </w:r>
      <w:r>
        <w:rPr>
          <w:rFonts w:cs="Times New Roman"/>
          <w:b/>
          <w:sz w:val="28"/>
          <w:szCs w:val="28"/>
          <w:lang w:val="kk-KZ"/>
        </w:rPr>
        <w:t>и</w:t>
      </w:r>
      <w:r>
        <w:rPr>
          <w:rFonts w:cs="Times New Roman"/>
          <w:b/>
          <w:sz w:val="28"/>
          <w:szCs w:val="28"/>
        </w:rPr>
        <w:t>нтернет -ресурс</w:t>
      </w:r>
      <w:r w:rsidRPr="00F379D7">
        <w:rPr>
          <w:rFonts w:cs="Times New Roman"/>
          <w:b/>
          <w:sz w:val="28"/>
          <w:szCs w:val="28"/>
        </w:rPr>
        <w:t xml:space="preserve"> организаций образовани</w:t>
      </w:r>
      <w:r>
        <w:rPr>
          <w:rFonts w:cs="Times New Roman"/>
          <w:b/>
          <w:sz w:val="28"/>
          <w:szCs w:val="28"/>
        </w:rPr>
        <w:t xml:space="preserve">й» </w:t>
      </w:r>
      <w:r w:rsidRPr="00392FAA">
        <w:rPr>
          <w:rFonts w:cs="Times New Roman"/>
          <w:sz w:val="28"/>
          <w:szCs w:val="28"/>
        </w:rPr>
        <w:t>Акмолинской</w:t>
      </w:r>
      <w:r w:rsidRPr="00C20CB4">
        <w:rPr>
          <w:rFonts w:eastAsia="Times New Roman" w:cs="Times New Roman"/>
          <w:bCs/>
          <w:sz w:val="28"/>
          <w:szCs w:val="28"/>
        </w:rPr>
        <w:t xml:space="preserve"> области</w:t>
      </w:r>
      <w:r w:rsidRPr="00C20CB4">
        <w:rPr>
          <w:rFonts w:cs="Times New Roman"/>
          <w:sz w:val="28"/>
          <w:szCs w:val="28"/>
        </w:rPr>
        <w:t xml:space="preserve"> действующих в пределах областной образовательной сети.</w:t>
      </w:r>
    </w:p>
    <w:p w:rsidR="00C97DC4" w:rsidRPr="00C20CB4" w:rsidRDefault="00C97DC4" w:rsidP="00C97DC4">
      <w:pPr>
        <w:ind w:firstLine="709"/>
        <w:jc w:val="both"/>
        <w:rPr>
          <w:rFonts w:cs="Times New Roman"/>
          <w:sz w:val="28"/>
          <w:szCs w:val="28"/>
        </w:rPr>
      </w:pPr>
      <w:r w:rsidRPr="00C20CB4">
        <w:rPr>
          <w:rFonts w:cs="Times New Roman"/>
          <w:sz w:val="28"/>
          <w:szCs w:val="28"/>
        </w:rPr>
        <w:t xml:space="preserve">Адрес </w:t>
      </w:r>
      <w:r>
        <w:rPr>
          <w:rFonts w:cs="Times New Roman"/>
          <w:sz w:val="28"/>
          <w:szCs w:val="28"/>
          <w:lang w:val="kk-KZ"/>
        </w:rPr>
        <w:t>и</w:t>
      </w:r>
      <w:r w:rsidRPr="00C20CB4">
        <w:rPr>
          <w:rFonts w:cs="Times New Roman"/>
          <w:sz w:val="28"/>
          <w:szCs w:val="28"/>
        </w:rPr>
        <w:t xml:space="preserve">нтернет-ресурса организации (предприятия) образования: </w:t>
      </w:r>
    </w:p>
    <w:p w:rsidR="00C97DC4" w:rsidRPr="00C20CB4" w:rsidRDefault="00C97DC4" w:rsidP="00C97DC4">
      <w:pPr>
        <w:jc w:val="both"/>
        <w:rPr>
          <w:rFonts w:cs="Times New Roman"/>
          <w:sz w:val="28"/>
          <w:szCs w:val="28"/>
          <w:u w:val="single"/>
        </w:rPr>
      </w:pPr>
      <w:r w:rsidRPr="00C20CB4">
        <w:rPr>
          <w:rFonts w:cs="Times New Roman"/>
          <w:sz w:val="28"/>
          <w:szCs w:val="28"/>
          <w:u w:val="single"/>
        </w:rPr>
        <w:tab/>
      </w:r>
      <w:r w:rsidRPr="00C20CB4">
        <w:rPr>
          <w:rFonts w:cs="Times New Roman"/>
          <w:sz w:val="28"/>
          <w:szCs w:val="28"/>
          <w:u w:val="single"/>
        </w:rPr>
        <w:tab/>
      </w:r>
      <w:r w:rsidRPr="00C20CB4">
        <w:rPr>
          <w:rFonts w:cs="Times New Roman"/>
          <w:sz w:val="28"/>
          <w:szCs w:val="28"/>
          <w:u w:val="single"/>
        </w:rPr>
        <w:tab/>
      </w:r>
      <w:r w:rsidRPr="00C20CB4">
        <w:rPr>
          <w:rFonts w:cs="Times New Roman"/>
          <w:sz w:val="28"/>
          <w:szCs w:val="28"/>
          <w:u w:val="single"/>
        </w:rPr>
        <w:tab/>
      </w:r>
      <w:r w:rsidRPr="00C20CB4">
        <w:rPr>
          <w:rFonts w:cs="Times New Roman"/>
          <w:sz w:val="28"/>
          <w:szCs w:val="28"/>
          <w:u w:val="single"/>
        </w:rPr>
        <w:tab/>
      </w:r>
      <w:r w:rsidRPr="00C20CB4">
        <w:rPr>
          <w:rFonts w:cs="Times New Roman"/>
          <w:sz w:val="28"/>
          <w:szCs w:val="28"/>
          <w:u w:val="single"/>
        </w:rPr>
        <w:tab/>
      </w:r>
      <w:r w:rsidRPr="00C20CB4">
        <w:rPr>
          <w:rFonts w:cs="Times New Roman"/>
          <w:sz w:val="28"/>
          <w:szCs w:val="28"/>
          <w:u w:val="single"/>
        </w:rPr>
        <w:tab/>
      </w:r>
      <w:r w:rsidRPr="00C20CB4">
        <w:rPr>
          <w:rFonts w:cs="Times New Roman"/>
          <w:sz w:val="28"/>
          <w:szCs w:val="28"/>
          <w:u w:val="single"/>
        </w:rPr>
        <w:tab/>
      </w:r>
      <w:r w:rsidRPr="00C20CB4">
        <w:rPr>
          <w:rFonts w:cs="Times New Roman"/>
          <w:sz w:val="28"/>
          <w:szCs w:val="28"/>
          <w:u w:val="single"/>
        </w:rPr>
        <w:tab/>
      </w:r>
      <w:r w:rsidRPr="00C20CB4">
        <w:rPr>
          <w:rFonts w:cs="Times New Roman"/>
          <w:sz w:val="28"/>
          <w:szCs w:val="28"/>
          <w:u w:val="single"/>
        </w:rPr>
        <w:tab/>
      </w:r>
      <w:r w:rsidRPr="00C20CB4">
        <w:rPr>
          <w:rFonts w:cs="Times New Roman"/>
          <w:sz w:val="28"/>
          <w:szCs w:val="28"/>
          <w:u w:val="single"/>
        </w:rPr>
        <w:tab/>
      </w:r>
      <w:r w:rsidRPr="00C20CB4">
        <w:rPr>
          <w:rFonts w:cs="Times New Roman"/>
          <w:sz w:val="28"/>
          <w:szCs w:val="28"/>
          <w:u w:val="single"/>
        </w:rPr>
        <w:tab/>
      </w:r>
      <w:r w:rsidRPr="00C20CB4">
        <w:rPr>
          <w:rFonts w:cs="Times New Roman"/>
          <w:sz w:val="28"/>
          <w:szCs w:val="28"/>
          <w:u w:val="single"/>
        </w:rPr>
        <w:tab/>
      </w:r>
    </w:p>
    <w:p w:rsidR="00C97DC4" w:rsidRPr="00C20CB4" w:rsidRDefault="00C97DC4" w:rsidP="00C97DC4">
      <w:pPr>
        <w:jc w:val="center"/>
        <w:rPr>
          <w:rFonts w:cs="Times New Roman"/>
          <w:sz w:val="28"/>
          <w:szCs w:val="28"/>
        </w:rPr>
      </w:pPr>
      <w:r w:rsidRPr="00C20CB4">
        <w:rPr>
          <w:rFonts w:cs="Times New Roman"/>
          <w:sz w:val="28"/>
          <w:szCs w:val="28"/>
        </w:rPr>
        <w:t>(</w:t>
      </w:r>
      <w:r w:rsidRPr="00C20CB4">
        <w:rPr>
          <w:rFonts w:cs="Times New Roman"/>
          <w:sz w:val="28"/>
          <w:szCs w:val="28"/>
          <w:lang w:val="en-US"/>
        </w:rPr>
        <w:t>URL</w:t>
      </w:r>
      <w:r w:rsidRPr="00C20CB4">
        <w:rPr>
          <w:rFonts w:cs="Times New Roman"/>
          <w:sz w:val="28"/>
          <w:szCs w:val="28"/>
        </w:rPr>
        <w:t xml:space="preserve"> </w:t>
      </w:r>
      <w:r>
        <w:rPr>
          <w:rFonts w:cs="Times New Roman"/>
          <w:sz w:val="28"/>
          <w:szCs w:val="28"/>
          <w:lang w:val="kk-KZ"/>
        </w:rPr>
        <w:t>и</w:t>
      </w:r>
      <w:r w:rsidRPr="00C20CB4">
        <w:rPr>
          <w:rFonts w:cs="Times New Roman"/>
          <w:sz w:val="28"/>
          <w:szCs w:val="28"/>
        </w:rPr>
        <w:t>нтернет-ресурса)</w:t>
      </w:r>
    </w:p>
    <w:p w:rsidR="00C97DC4" w:rsidRPr="00C20CB4" w:rsidRDefault="00C97DC4" w:rsidP="00C97DC4">
      <w:pPr>
        <w:jc w:val="both"/>
        <w:rPr>
          <w:rFonts w:cs="Times New Roman"/>
          <w:sz w:val="28"/>
          <w:szCs w:val="28"/>
          <w:u w:val="single"/>
        </w:rPr>
      </w:pPr>
      <w:r w:rsidRPr="00C20CB4">
        <w:rPr>
          <w:rFonts w:cs="Times New Roman"/>
          <w:sz w:val="28"/>
          <w:szCs w:val="28"/>
        </w:rPr>
        <w:t xml:space="preserve">Контактные телефоны: </w:t>
      </w:r>
      <w:r w:rsidRPr="00C20CB4">
        <w:rPr>
          <w:rFonts w:cs="Times New Roman"/>
          <w:sz w:val="28"/>
          <w:szCs w:val="28"/>
          <w:u w:val="single"/>
        </w:rPr>
        <w:tab/>
      </w:r>
      <w:r w:rsidRPr="00C20CB4">
        <w:rPr>
          <w:rFonts w:cs="Times New Roman"/>
          <w:sz w:val="28"/>
          <w:szCs w:val="28"/>
          <w:u w:val="single"/>
        </w:rPr>
        <w:tab/>
      </w:r>
      <w:r w:rsidRPr="00C20CB4">
        <w:rPr>
          <w:rFonts w:cs="Times New Roman"/>
          <w:sz w:val="28"/>
          <w:szCs w:val="28"/>
          <w:u w:val="single"/>
        </w:rPr>
        <w:tab/>
      </w:r>
      <w:r w:rsidRPr="00C20CB4">
        <w:rPr>
          <w:rFonts w:cs="Times New Roman"/>
          <w:sz w:val="28"/>
          <w:szCs w:val="28"/>
          <w:u w:val="single"/>
        </w:rPr>
        <w:tab/>
      </w:r>
      <w:r w:rsidRPr="00C20CB4">
        <w:rPr>
          <w:rFonts w:cs="Times New Roman"/>
          <w:sz w:val="28"/>
          <w:szCs w:val="28"/>
          <w:u w:val="single"/>
        </w:rPr>
        <w:tab/>
      </w:r>
      <w:r w:rsidRPr="00C20CB4">
        <w:rPr>
          <w:rFonts w:cs="Times New Roman"/>
          <w:sz w:val="28"/>
          <w:szCs w:val="28"/>
          <w:u w:val="single"/>
        </w:rPr>
        <w:tab/>
      </w:r>
      <w:r w:rsidRPr="00C20CB4">
        <w:rPr>
          <w:rFonts w:cs="Times New Roman"/>
          <w:sz w:val="28"/>
          <w:szCs w:val="28"/>
          <w:u w:val="single"/>
        </w:rPr>
        <w:tab/>
      </w:r>
      <w:r w:rsidRPr="00C20CB4">
        <w:rPr>
          <w:rFonts w:cs="Times New Roman"/>
          <w:sz w:val="28"/>
          <w:szCs w:val="28"/>
          <w:u w:val="single"/>
        </w:rPr>
        <w:tab/>
      </w:r>
      <w:r w:rsidRPr="00C20CB4">
        <w:rPr>
          <w:rFonts w:cs="Times New Roman"/>
          <w:sz w:val="28"/>
          <w:szCs w:val="28"/>
          <w:u w:val="single"/>
        </w:rPr>
        <w:tab/>
      </w:r>
    </w:p>
    <w:p w:rsidR="00C97DC4" w:rsidRPr="00C20CB4" w:rsidRDefault="00C97DC4" w:rsidP="00C97DC4">
      <w:pPr>
        <w:ind w:firstLine="709"/>
        <w:jc w:val="both"/>
        <w:rPr>
          <w:rFonts w:cs="Times New Roman"/>
          <w:sz w:val="28"/>
          <w:szCs w:val="28"/>
        </w:rPr>
      </w:pPr>
      <w:r>
        <w:rPr>
          <w:rFonts w:cs="Times New Roman"/>
          <w:sz w:val="28"/>
          <w:szCs w:val="28"/>
        </w:rPr>
        <w:tab/>
      </w:r>
      <w:r>
        <w:rPr>
          <w:rFonts w:cs="Times New Roman"/>
          <w:sz w:val="28"/>
          <w:szCs w:val="28"/>
        </w:rPr>
        <w:tab/>
      </w:r>
      <w:r>
        <w:rPr>
          <w:rFonts w:cs="Times New Roman"/>
          <w:sz w:val="28"/>
          <w:szCs w:val="28"/>
        </w:rPr>
        <w:tab/>
        <w:t xml:space="preserve">     </w:t>
      </w:r>
      <w:r w:rsidRPr="00C20CB4">
        <w:rPr>
          <w:rFonts w:cs="Times New Roman"/>
          <w:sz w:val="28"/>
          <w:szCs w:val="28"/>
        </w:rPr>
        <w:t>(код района (города), номер телефона)</w:t>
      </w:r>
    </w:p>
    <w:p w:rsidR="00C97DC4" w:rsidRPr="00C20CB4" w:rsidRDefault="00C97DC4" w:rsidP="00C97DC4">
      <w:pPr>
        <w:jc w:val="both"/>
        <w:rPr>
          <w:rFonts w:cs="Times New Roman"/>
          <w:sz w:val="28"/>
          <w:szCs w:val="28"/>
          <w:u w:val="single"/>
        </w:rPr>
      </w:pPr>
      <w:r w:rsidRPr="00C20CB4">
        <w:rPr>
          <w:rFonts w:cs="Times New Roman"/>
          <w:sz w:val="28"/>
          <w:szCs w:val="28"/>
          <w:lang w:val="en-US"/>
        </w:rPr>
        <w:t>E</w:t>
      </w:r>
      <w:r w:rsidRPr="00C20CB4">
        <w:rPr>
          <w:rFonts w:cs="Times New Roman"/>
          <w:sz w:val="28"/>
          <w:szCs w:val="28"/>
        </w:rPr>
        <w:t>-</w:t>
      </w:r>
      <w:r w:rsidRPr="00C20CB4">
        <w:rPr>
          <w:rFonts w:cs="Times New Roman"/>
          <w:sz w:val="28"/>
          <w:szCs w:val="28"/>
          <w:lang w:val="en-US"/>
        </w:rPr>
        <w:t>mail</w:t>
      </w:r>
      <w:r w:rsidRPr="00C20CB4">
        <w:rPr>
          <w:rFonts w:cs="Times New Roman"/>
          <w:sz w:val="28"/>
          <w:szCs w:val="28"/>
        </w:rPr>
        <w:t xml:space="preserve"> организации (предприятия) образования: </w:t>
      </w:r>
      <w:r w:rsidRPr="00C20CB4">
        <w:rPr>
          <w:rFonts w:cs="Times New Roman"/>
          <w:sz w:val="28"/>
          <w:szCs w:val="28"/>
          <w:u w:val="single"/>
        </w:rPr>
        <w:tab/>
      </w:r>
      <w:r w:rsidRPr="00C20CB4">
        <w:rPr>
          <w:rFonts w:cs="Times New Roman"/>
          <w:sz w:val="28"/>
          <w:szCs w:val="28"/>
          <w:u w:val="single"/>
        </w:rPr>
        <w:tab/>
      </w:r>
      <w:r w:rsidRPr="00C20CB4">
        <w:rPr>
          <w:rFonts w:cs="Times New Roman"/>
          <w:sz w:val="28"/>
          <w:szCs w:val="28"/>
          <w:u w:val="single"/>
        </w:rPr>
        <w:tab/>
      </w:r>
      <w:r w:rsidRPr="00C20CB4">
        <w:rPr>
          <w:rFonts w:cs="Times New Roman"/>
          <w:sz w:val="28"/>
          <w:szCs w:val="28"/>
          <w:u w:val="single"/>
        </w:rPr>
        <w:tab/>
      </w:r>
      <w:r w:rsidRPr="00C20CB4">
        <w:rPr>
          <w:rFonts w:cs="Times New Roman"/>
          <w:sz w:val="28"/>
          <w:szCs w:val="28"/>
          <w:u w:val="single"/>
        </w:rPr>
        <w:tab/>
      </w:r>
    </w:p>
    <w:p w:rsidR="00C97DC4" w:rsidRPr="00C20CB4" w:rsidRDefault="00C97DC4" w:rsidP="00C97DC4">
      <w:pPr>
        <w:ind w:firstLine="709"/>
        <w:jc w:val="center"/>
        <w:rPr>
          <w:rFonts w:cs="Times New Roman"/>
          <w:sz w:val="28"/>
          <w:szCs w:val="28"/>
        </w:rPr>
      </w:pPr>
    </w:p>
    <w:p w:rsidR="00C97DC4" w:rsidRPr="00C20CB4" w:rsidRDefault="00C97DC4" w:rsidP="00C97DC4">
      <w:pPr>
        <w:ind w:firstLine="709"/>
        <w:jc w:val="center"/>
        <w:rPr>
          <w:rFonts w:cs="Times New Roman"/>
          <w:sz w:val="28"/>
          <w:szCs w:val="28"/>
        </w:rPr>
      </w:pPr>
    </w:p>
    <w:p w:rsidR="00C97DC4" w:rsidRPr="00C20CB4" w:rsidRDefault="00C97DC4" w:rsidP="00C97DC4">
      <w:pPr>
        <w:rPr>
          <w:rFonts w:cs="Times New Roman"/>
          <w:sz w:val="28"/>
          <w:szCs w:val="28"/>
        </w:rPr>
      </w:pPr>
      <w:r w:rsidRPr="00C20CB4">
        <w:rPr>
          <w:rFonts w:cs="Times New Roman"/>
          <w:sz w:val="28"/>
          <w:szCs w:val="28"/>
        </w:rPr>
        <w:t>Дата заполнения заявки: «</w:t>
      </w:r>
      <w:r w:rsidRPr="00C20CB4">
        <w:rPr>
          <w:rFonts w:cs="Times New Roman"/>
          <w:sz w:val="28"/>
          <w:szCs w:val="28"/>
          <w:u w:val="single"/>
        </w:rPr>
        <w:tab/>
      </w:r>
      <w:r w:rsidRPr="00C20CB4">
        <w:rPr>
          <w:rFonts w:cs="Times New Roman"/>
          <w:sz w:val="28"/>
          <w:szCs w:val="28"/>
        </w:rPr>
        <w:t>»</w:t>
      </w:r>
      <w:r w:rsidRPr="00C20CB4">
        <w:rPr>
          <w:rFonts w:cs="Times New Roman"/>
          <w:sz w:val="28"/>
          <w:szCs w:val="28"/>
          <w:u w:val="single"/>
        </w:rPr>
        <w:tab/>
      </w:r>
      <w:r w:rsidRPr="00C20CB4">
        <w:rPr>
          <w:rFonts w:cs="Times New Roman"/>
          <w:sz w:val="28"/>
          <w:szCs w:val="28"/>
          <w:u w:val="single"/>
        </w:rPr>
        <w:tab/>
      </w:r>
      <w:r w:rsidRPr="00C20CB4">
        <w:rPr>
          <w:rFonts w:cs="Times New Roman"/>
          <w:sz w:val="28"/>
          <w:szCs w:val="28"/>
          <w:u w:val="single"/>
        </w:rPr>
        <w:tab/>
      </w:r>
      <w:r w:rsidRPr="00C20CB4">
        <w:rPr>
          <w:rFonts w:cs="Times New Roman"/>
          <w:sz w:val="28"/>
          <w:szCs w:val="28"/>
        </w:rPr>
        <w:t xml:space="preserve"> 201</w:t>
      </w:r>
      <w:r>
        <w:rPr>
          <w:rFonts w:cs="Times New Roman"/>
          <w:sz w:val="28"/>
          <w:szCs w:val="28"/>
          <w:lang w:val="kk-KZ"/>
        </w:rPr>
        <w:t>7</w:t>
      </w:r>
      <w:r w:rsidRPr="00C20CB4">
        <w:rPr>
          <w:rFonts w:cs="Times New Roman"/>
          <w:sz w:val="28"/>
          <w:szCs w:val="28"/>
        </w:rPr>
        <w:t>г.</w:t>
      </w:r>
    </w:p>
    <w:p w:rsidR="00C97DC4" w:rsidRPr="00C20CB4" w:rsidRDefault="00C97DC4" w:rsidP="00C97DC4">
      <w:pPr>
        <w:ind w:firstLine="709"/>
        <w:rPr>
          <w:rFonts w:cs="Times New Roman"/>
          <w:sz w:val="28"/>
          <w:szCs w:val="28"/>
        </w:rPr>
      </w:pPr>
    </w:p>
    <w:p w:rsidR="00C97DC4" w:rsidRDefault="00C97DC4" w:rsidP="00C97DC4">
      <w:pPr>
        <w:ind w:firstLine="709"/>
        <w:rPr>
          <w:rFonts w:cs="Times New Roman"/>
          <w:sz w:val="28"/>
          <w:szCs w:val="28"/>
        </w:rPr>
      </w:pPr>
    </w:p>
    <w:p w:rsidR="00C97DC4" w:rsidRPr="00C20CB4" w:rsidRDefault="00C97DC4" w:rsidP="00C97DC4">
      <w:pPr>
        <w:ind w:firstLine="709"/>
        <w:rPr>
          <w:rFonts w:cs="Times New Roman"/>
          <w:sz w:val="28"/>
          <w:szCs w:val="28"/>
        </w:rPr>
      </w:pPr>
    </w:p>
    <w:p w:rsidR="00C97DC4" w:rsidRPr="00C20CB4" w:rsidRDefault="00C97DC4" w:rsidP="00C97DC4">
      <w:pPr>
        <w:rPr>
          <w:rFonts w:cs="Times New Roman"/>
          <w:sz w:val="28"/>
          <w:szCs w:val="28"/>
          <w:u w:val="single"/>
        </w:rPr>
      </w:pPr>
      <w:r w:rsidRPr="00C20CB4">
        <w:rPr>
          <w:rFonts w:cs="Times New Roman"/>
          <w:sz w:val="28"/>
          <w:szCs w:val="28"/>
        </w:rPr>
        <w:t xml:space="preserve">Руководитель: </w:t>
      </w:r>
      <w:r w:rsidRPr="00C20CB4">
        <w:rPr>
          <w:rFonts w:cs="Times New Roman"/>
          <w:sz w:val="28"/>
          <w:szCs w:val="28"/>
          <w:u w:val="single"/>
        </w:rPr>
        <w:tab/>
      </w:r>
      <w:r w:rsidRPr="00C20CB4">
        <w:rPr>
          <w:rFonts w:cs="Times New Roman"/>
          <w:sz w:val="28"/>
          <w:szCs w:val="28"/>
          <w:u w:val="single"/>
        </w:rPr>
        <w:tab/>
      </w:r>
      <w:r w:rsidRPr="00C20CB4">
        <w:rPr>
          <w:rFonts w:cs="Times New Roman"/>
          <w:sz w:val="28"/>
          <w:szCs w:val="28"/>
          <w:u w:val="single"/>
        </w:rPr>
        <w:tab/>
      </w:r>
      <w:r w:rsidRPr="00C20CB4">
        <w:rPr>
          <w:rFonts w:cs="Times New Roman"/>
          <w:sz w:val="28"/>
          <w:szCs w:val="28"/>
          <w:u w:val="single"/>
        </w:rPr>
        <w:tab/>
      </w:r>
      <w:r w:rsidRPr="00C20CB4">
        <w:rPr>
          <w:rFonts w:cs="Times New Roman"/>
          <w:sz w:val="28"/>
          <w:szCs w:val="28"/>
          <w:u w:val="single"/>
        </w:rPr>
        <w:tab/>
      </w:r>
      <w:r w:rsidRPr="00C20CB4">
        <w:rPr>
          <w:rFonts w:cs="Times New Roman"/>
          <w:sz w:val="28"/>
          <w:szCs w:val="28"/>
          <w:u w:val="single"/>
        </w:rPr>
        <w:tab/>
      </w:r>
      <w:r w:rsidRPr="00C20CB4">
        <w:rPr>
          <w:rFonts w:cs="Times New Roman"/>
          <w:sz w:val="28"/>
          <w:szCs w:val="28"/>
          <w:u w:val="single"/>
        </w:rPr>
        <w:tab/>
      </w:r>
      <w:r w:rsidRPr="00C20CB4">
        <w:rPr>
          <w:rFonts w:cs="Times New Roman"/>
          <w:sz w:val="28"/>
          <w:szCs w:val="28"/>
          <w:u w:val="single"/>
        </w:rPr>
        <w:tab/>
      </w:r>
      <w:r w:rsidRPr="00E822AD">
        <w:rPr>
          <w:sz w:val="28"/>
          <w:szCs w:val="28"/>
          <w:u w:val="single"/>
          <w:lang w:val="kk-KZ"/>
        </w:rPr>
        <w:tab/>
      </w:r>
      <w:r w:rsidRPr="00E822AD">
        <w:rPr>
          <w:sz w:val="28"/>
          <w:szCs w:val="28"/>
          <w:u w:val="single"/>
          <w:lang w:val="kk-KZ"/>
        </w:rPr>
        <w:tab/>
      </w:r>
      <w:r w:rsidRPr="00E822AD">
        <w:rPr>
          <w:sz w:val="28"/>
          <w:szCs w:val="28"/>
          <w:u w:val="single"/>
          <w:lang w:val="kk-KZ"/>
        </w:rPr>
        <w:tab/>
      </w:r>
    </w:p>
    <w:p w:rsidR="00C97DC4" w:rsidRPr="00C20CB4" w:rsidRDefault="00C97DC4" w:rsidP="00C97DC4">
      <w:pPr>
        <w:ind w:firstLine="709"/>
        <w:rPr>
          <w:rFonts w:cs="Times New Roman"/>
          <w:sz w:val="28"/>
          <w:szCs w:val="28"/>
        </w:rPr>
      </w:pPr>
      <w:r w:rsidRPr="00C20CB4">
        <w:rPr>
          <w:rFonts w:cs="Times New Roman"/>
          <w:sz w:val="28"/>
          <w:szCs w:val="28"/>
        </w:rPr>
        <w:tab/>
      </w:r>
      <w:r w:rsidRPr="00C20CB4">
        <w:rPr>
          <w:rFonts w:cs="Times New Roman"/>
          <w:sz w:val="28"/>
          <w:szCs w:val="28"/>
        </w:rPr>
        <w:tab/>
      </w:r>
      <w:r w:rsidRPr="00C20CB4">
        <w:rPr>
          <w:rFonts w:cs="Times New Roman"/>
          <w:sz w:val="28"/>
          <w:szCs w:val="28"/>
        </w:rPr>
        <w:tab/>
      </w:r>
      <w:r w:rsidRPr="00C20CB4">
        <w:rPr>
          <w:rFonts w:cs="Times New Roman"/>
          <w:sz w:val="28"/>
          <w:szCs w:val="28"/>
        </w:rPr>
        <w:tab/>
      </w:r>
      <w:r w:rsidRPr="00C20CB4">
        <w:rPr>
          <w:rFonts w:cs="Times New Roman"/>
          <w:sz w:val="28"/>
          <w:szCs w:val="28"/>
        </w:rPr>
        <w:tab/>
        <w:t>(Ф.И.О., роспись)</w:t>
      </w:r>
    </w:p>
    <w:p w:rsidR="00C97DC4" w:rsidRPr="00C20CB4" w:rsidRDefault="00C97DC4" w:rsidP="00C97DC4">
      <w:pPr>
        <w:ind w:firstLine="709"/>
        <w:rPr>
          <w:rFonts w:cs="Times New Roman"/>
          <w:sz w:val="28"/>
          <w:szCs w:val="28"/>
        </w:rPr>
      </w:pPr>
    </w:p>
    <w:p w:rsidR="00C97DC4" w:rsidRDefault="00C97DC4" w:rsidP="00C97DC4">
      <w:pPr>
        <w:rPr>
          <w:rFonts w:cs="Times New Roman"/>
          <w:sz w:val="28"/>
          <w:szCs w:val="28"/>
          <w:lang w:val="kk-KZ"/>
        </w:rPr>
      </w:pPr>
      <w:r w:rsidRPr="00C20CB4">
        <w:rPr>
          <w:rFonts w:cs="Times New Roman"/>
          <w:sz w:val="28"/>
          <w:szCs w:val="28"/>
        </w:rPr>
        <w:t>М.П.</w:t>
      </w:r>
    </w:p>
    <w:p w:rsidR="00C97DC4" w:rsidRDefault="00C97DC4" w:rsidP="00C97DC4">
      <w:pPr>
        <w:ind w:firstLine="709"/>
        <w:jc w:val="right"/>
        <w:rPr>
          <w:bCs/>
          <w:sz w:val="28"/>
          <w:szCs w:val="28"/>
          <w:lang w:val="kk-KZ"/>
        </w:rPr>
      </w:pPr>
    </w:p>
    <w:p w:rsidR="00C97DC4" w:rsidRDefault="00C97DC4" w:rsidP="00C97DC4">
      <w:pPr>
        <w:ind w:firstLine="709"/>
        <w:jc w:val="right"/>
        <w:rPr>
          <w:bCs/>
          <w:sz w:val="28"/>
          <w:szCs w:val="28"/>
          <w:lang w:val="kk-KZ"/>
        </w:rPr>
      </w:pPr>
    </w:p>
    <w:p w:rsidR="00C97DC4" w:rsidRDefault="00C97DC4" w:rsidP="00C97DC4">
      <w:pPr>
        <w:ind w:firstLine="709"/>
        <w:jc w:val="right"/>
        <w:rPr>
          <w:bCs/>
          <w:sz w:val="28"/>
          <w:szCs w:val="28"/>
          <w:lang w:val="kk-KZ"/>
        </w:rPr>
      </w:pPr>
    </w:p>
    <w:p w:rsidR="00C97DC4" w:rsidRDefault="00C97DC4" w:rsidP="00C97DC4">
      <w:pPr>
        <w:ind w:firstLine="709"/>
        <w:jc w:val="right"/>
        <w:rPr>
          <w:bCs/>
          <w:sz w:val="28"/>
          <w:szCs w:val="28"/>
          <w:lang w:val="kk-KZ"/>
        </w:rPr>
      </w:pPr>
    </w:p>
    <w:p w:rsidR="00C97DC4" w:rsidRDefault="00C97DC4" w:rsidP="00C97DC4">
      <w:pPr>
        <w:ind w:firstLine="709"/>
        <w:jc w:val="right"/>
        <w:rPr>
          <w:bCs/>
          <w:sz w:val="28"/>
          <w:szCs w:val="28"/>
          <w:lang w:val="kk-KZ"/>
        </w:rPr>
      </w:pPr>
    </w:p>
    <w:p w:rsidR="00C97DC4" w:rsidRDefault="00C97DC4" w:rsidP="00C97DC4">
      <w:pPr>
        <w:ind w:firstLine="709"/>
        <w:jc w:val="right"/>
        <w:rPr>
          <w:bCs/>
          <w:sz w:val="28"/>
          <w:szCs w:val="28"/>
          <w:lang w:val="kk-KZ"/>
        </w:rPr>
      </w:pPr>
    </w:p>
    <w:p w:rsidR="00C97DC4" w:rsidRDefault="00C97DC4" w:rsidP="00C97DC4">
      <w:pPr>
        <w:ind w:firstLine="709"/>
        <w:jc w:val="right"/>
        <w:rPr>
          <w:bCs/>
          <w:sz w:val="28"/>
          <w:szCs w:val="28"/>
          <w:lang w:val="kk-KZ"/>
        </w:rPr>
      </w:pPr>
    </w:p>
    <w:p w:rsidR="00C97DC4" w:rsidRDefault="00C97DC4" w:rsidP="00C97DC4">
      <w:pPr>
        <w:ind w:firstLine="709"/>
        <w:jc w:val="right"/>
        <w:rPr>
          <w:bCs/>
          <w:sz w:val="28"/>
          <w:szCs w:val="28"/>
          <w:lang w:val="kk-KZ"/>
        </w:rPr>
      </w:pPr>
    </w:p>
    <w:p w:rsidR="00C97DC4" w:rsidRDefault="00C97DC4" w:rsidP="00C97DC4">
      <w:pPr>
        <w:ind w:firstLine="709"/>
        <w:jc w:val="right"/>
        <w:rPr>
          <w:bCs/>
          <w:sz w:val="28"/>
          <w:szCs w:val="28"/>
          <w:lang w:val="kk-KZ"/>
        </w:rPr>
      </w:pPr>
    </w:p>
    <w:p w:rsidR="00C97DC4" w:rsidRDefault="00C97DC4" w:rsidP="00C97DC4">
      <w:pPr>
        <w:ind w:firstLine="709"/>
        <w:jc w:val="right"/>
        <w:rPr>
          <w:bCs/>
          <w:sz w:val="28"/>
          <w:szCs w:val="28"/>
          <w:lang w:val="kk-KZ"/>
        </w:rPr>
      </w:pPr>
    </w:p>
    <w:p w:rsidR="00C97DC4" w:rsidRDefault="00C97DC4" w:rsidP="00C97DC4">
      <w:pPr>
        <w:ind w:firstLine="709"/>
        <w:jc w:val="right"/>
        <w:rPr>
          <w:bCs/>
          <w:sz w:val="28"/>
          <w:szCs w:val="28"/>
          <w:lang w:val="kk-KZ"/>
        </w:rPr>
      </w:pPr>
    </w:p>
    <w:p w:rsidR="00C97DC4" w:rsidRDefault="00C97DC4" w:rsidP="00C97DC4">
      <w:pPr>
        <w:ind w:firstLine="709"/>
        <w:jc w:val="right"/>
        <w:rPr>
          <w:bCs/>
          <w:sz w:val="28"/>
          <w:szCs w:val="28"/>
          <w:lang w:val="kk-KZ"/>
        </w:rPr>
      </w:pPr>
    </w:p>
    <w:p w:rsidR="00C97DC4" w:rsidRDefault="00C97DC4" w:rsidP="00C97DC4">
      <w:pPr>
        <w:ind w:firstLine="709"/>
        <w:jc w:val="right"/>
        <w:rPr>
          <w:bCs/>
          <w:sz w:val="28"/>
          <w:szCs w:val="28"/>
          <w:lang w:val="kk-KZ"/>
        </w:rPr>
      </w:pPr>
    </w:p>
    <w:p w:rsidR="00C97DC4" w:rsidRDefault="00C97DC4" w:rsidP="00C97DC4">
      <w:pPr>
        <w:ind w:firstLine="709"/>
        <w:jc w:val="right"/>
        <w:rPr>
          <w:bCs/>
          <w:sz w:val="28"/>
          <w:szCs w:val="28"/>
          <w:lang w:val="kk-KZ"/>
        </w:rPr>
      </w:pPr>
    </w:p>
    <w:p w:rsidR="00C97DC4" w:rsidRDefault="00C97DC4" w:rsidP="00C97DC4">
      <w:pPr>
        <w:ind w:firstLine="709"/>
        <w:jc w:val="right"/>
        <w:rPr>
          <w:bCs/>
          <w:sz w:val="28"/>
          <w:szCs w:val="28"/>
          <w:lang w:val="kk-KZ"/>
        </w:rPr>
      </w:pPr>
    </w:p>
    <w:p w:rsidR="00C97DC4" w:rsidRDefault="00C97DC4" w:rsidP="00C97DC4">
      <w:pPr>
        <w:ind w:firstLine="709"/>
        <w:jc w:val="right"/>
        <w:rPr>
          <w:bCs/>
          <w:sz w:val="28"/>
          <w:szCs w:val="28"/>
          <w:lang w:val="kk-KZ"/>
        </w:rPr>
      </w:pPr>
    </w:p>
    <w:p w:rsidR="00C97DC4" w:rsidRPr="00C20CB4" w:rsidRDefault="00C97DC4" w:rsidP="00C97DC4">
      <w:pPr>
        <w:ind w:firstLine="709"/>
        <w:jc w:val="right"/>
        <w:rPr>
          <w:bCs/>
          <w:sz w:val="28"/>
          <w:szCs w:val="28"/>
        </w:rPr>
      </w:pPr>
      <w:r w:rsidRPr="00C20CB4">
        <w:rPr>
          <w:bCs/>
          <w:sz w:val="28"/>
          <w:szCs w:val="28"/>
        </w:rPr>
        <w:lastRenderedPageBreak/>
        <w:t>Приложение 2</w:t>
      </w:r>
    </w:p>
    <w:p w:rsidR="00C97DC4" w:rsidRPr="00C20CB4" w:rsidRDefault="00C97DC4" w:rsidP="00C97DC4">
      <w:pPr>
        <w:pStyle w:val="a4"/>
        <w:spacing w:after="0"/>
        <w:ind w:firstLine="709"/>
        <w:jc w:val="center"/>
        <w:rPr>
          <w:rFonts w:cs="Times New Roman"/>
          <w:b/>
          <w:bCs/>
          <w:sz w:val="28"/>
          <w:szCs w:val="28"/>
        </w:rPr>
      </w:pPr>
    </w:p>
    <w:p w:rsidR="00C97DC4" w:rsidRPr="00C20CB4" w:rsidRDefault="00C97DC4" w:rsidP="00C97DC4">
      <w:pPr>
        <w:jc w:val="center"/>
        <w:rPr>
          <w:b/>
          <w:bCs/>
          <w:sz w:val="28"/>
          <w:szCs w:val="28"/>
        </w:rPr>
      </w:pPr>
      <w:r w:rsidRPr="00C20CB4">
        <w:rPr>
          <w:b/>
          <w:bCs/>
          <w:sz w:val="28"/>
          <w:szCs w:val="28"/>
        </w:rPr>
        <w:t>Критерии и система оценки в конкурсе</w:t>
      </w:r>
      <w:r>
        <w:rPr>
          <w:b/>
          <w:bCs/>
          <w:sz w:val="28"/>
          <w:szCs w:val="28"/>
        </w:rPr>
        <w:t xml:space="preserve"> </w:t>
      </w:r>
      <w:r>
        <w:rPr>
          <w:b/>
          <w:sz w:val="28"/>
          <w:szCs w:val="28"/>
        </w:rPr>
        <w:t>«</w:t>
      </w:r>
      <w:r w:rsidRPr="00F379D7">
        <w:rPr>
          <w:b/>
          <w:sz w:val="28"/>
          <w:szCs w:val="28"/>
        </w:rPr>
        <w:t xml:space="preserve">Лучший </w:t>
      </w:r>
      <w:r>
        <w:rPr>
          <w:b/>
          <w:sz w:val="28"/>
          <w:szCs w:val="28"/>
        </w:rPr>
        <w:t>Интернет - ресурс</w:t>
      </w:r>
      <w:r w:rsidRPr="00F379D7">
        <w:rPr>
          <w:b/>
          <w:sz w:val="28"/>
          <w:szCs w:val="28"/>
        </w:rPr>
        <w:t xml:space="preserve"> организаций образовани</w:t>
      </w:r>
      <w:r>
        <w:rPr>
          <w:b/>
          <w:sz w:val="28"/>
          <w:szCs w:val="28"/>
        </w:rPr>
        <w:t xml:space="preserve">й» </w:t>
      </w:r>
      <w:r w:rsidRPr="00C20CB4">
        <w:rPr>
          <w:b/>
          <w:bCs/>
          <w:sz w:val="28"/>
          <w:szCs w:val="28"/>
        </w:rPr>
        <w:t>Акмолинской области</w:t>
      </w:r>
    </w:p>
    <w:p w:rsidR="00C97DC4" w:rsidRPr="00C20CB4" w:rsidRDefault="00C97DC4" w:rsidP="00C97DC4">
      <w:pPr>
        <w:pStyle w:val="a4"/>
        <w:spacing w:after="0"/>
        <w:ind w:firstLine="709"/>
        <w:jc w:val="center"/>
        <w:rPr>
          <w:rFonts w:cs="Times New Roman"/>
          <w:b/>
          <w:bCs/>
          <w:sz w:val="28"/>
          <w:szCs w:val="28"/>
        </w:rPr>
      </w:pPr>
    </w:p>
    <w:tbl>
      <w:tblPr>
        <w:tblW w:w="10007" w:type="dxa"/>
        <w:tblInd w:w="208" w:type="dxa"/>
        <w:tblLayout w:type="fixed"/>
        <w:tblCellMar>
          <w:top w:w="150" w:type="dxa"/>
          <w:left w:w="150" w:type="dxa"/>
          <w:bottom w:w="150" w:type="dxa"/>
          <w:right w:w="150" w:type="dxa"/>
        </w:tblCellMar>
        <w:tblLook w:val="0000"/>
      </w:tblPr>
      <w:tblGrid>
        <w:gridCol w:w="8103"/>
        <w:gridCol w:w="1904"/>
      </w:tblGrid>
      <w:tr w:rsidR="00C97DC4" w:rsidRPr="00B350C6" w:rsidTr="002A2340">
        <w:trPr>
          <w:trHeight w:val="23"/>
        </w:trPr>
        <w:tc>
          <w:tcPr>
            <w:tcW w:w="8103" w:type="dxa"/>
            <w:tcBorders>
              <w:top w:val="single" w:sz="4" w:space="0" w:color="000000"/>
              <w:left w:val="single" w:sz="4" w:space="0" w:color="000000"/>
              <w:bottom w:val="single" w:sz="4" w:space="0" w:color="000000"/>
            </w:tcBorders>
            <w:shd w:val="clear" w:color="auto" w:fill="auto"/>
          </w:tcPr>
          <w:p w:rsidR="00C97DC4" w:rsidRPr="002A18B1" w:rsidRDefault="00C97DC4" w:rsidP="002A2340">
            <w:pPr>
              <w:pStyle w:val="a4"/>
              <w:snapToGrid w:val="0"/>
              <w:spacing w:after="0"/>
              <w:jc w:val="center"/>
              <w:rPr>
                <w:rFonts w:cs="Times New Roman"/>
                <w:b/>
                <w:bCs/>
                <w:sz w:val="28"/>
                <w:szCs w:val="28"/>
              </w:rPr>
            </w:pPr>
            <w:r w:rsidRPr="002A18B1">
              <w:rPr>
                <w:rFonts w:cs="Times New Roman"/>
                <w:b/>
                <w:bCs/>
                <w:sz w:val="28"/>
                <w:szCs w:val="28"/>
              </w:rPr>
              <w:t>Критерий</w:t>
            </w:r>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DC4" w:rsidRPr="002A18B1" w:rsidRDefault="00C97DC4" w:rsidP="002A2340">
            <w:pPr>
              <w:pStyle w:val="a4"/>
              <w:snapToGrid w:val="0"/>
              <w:spacing w:after="0"/>
              <w:jc w:val="center"/>
              <w:rPr>
                <w:rFonts w:cs="Times New Roman"/>
                <w:b/>
                <w:bCs/>
                <w:sz w:val="28"/>
                <w:szCs w:val="28"/>
              </w:rPr>
            </w:pPr>
            <w:r w:rsidRPr="002A18B1">
              <w:rPr>
                <w:rFonts w:cs="Times New Roman"/>
                <w:b/>
                <w:bCs/>
                <w:sz w:val="28"/>
                <w:szCs w:val="28"/>
              </w:rPr>
              <w:t>Оценка</w:t>
            </w:r>
          </w:p>
        </w:tc>
      </w:tr>
      <w:tr w:rsidR="00C97DC4" w:rsidRPr="00B350C6" w:rsidTr="002A2340">
        <w:tblPrEx>
          <w:tblCellMar>
            <w:top w:w="57" w:type="dxa"/>
            <w:left w:w="57" w:type="dxa"/>
            <w:bottom w:w="57" w:type="dxa"/>
            <w:right w:w="57" w:type="dxa"/>
          </w:tblCellMar>
        </w:tblPrEx>
        <w:trPr>
          <w:trHeight w:val="23"/>
        </w:trPr>
        <w:tc>
          <w:tcPr>
            <w:tcW w:w="100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7DC4" w:rsidRPr="002A18B1" w:rsidRDefault="00C97DC4" w:rsidP="002A2340">
            <w:pPr>
              <w:pStyle w:val="a4"/>
              <w:snapToGrid w:val="0"/>
              <w:spacing w:after="0"/>
              <w:jc w:val="center"/>
              <w:rPr>
                <w:rFonts w:cs="Times New Roman"/>
                <w:b/>
                <w:bCs/>
                <w:sz w:val="28"/>
                <w:szCs w:val="28"/>
              </w:rPr>
            </w:pPr>
            <w:r w:rsidRPr="002A18B1">
              <w:rPr>
                <w:rFonts w:cs="Times New Roman"/>
                <w:b/>
                <w:bCs/>
                <w:sz w:val="28"/>
                <w:szCs w:val="28"/>
              </w:rPr>
              <w:t>Первые впечатления (</w:t>
            </w:r>
            <w:r w:rsidRPr="002A18B1">
              <w:rPr>
                <w:rStyle w:val="a3"/>
                <w:rFonts w:cs="Times New Roman"/>
                <w:b/>
                <w:bCs/>
                <w:sz w:val="28"/>
                <w:szCs w:val="28"/>
              </w:rPr>
              <w:t>B1</w:t>
            </w:r>
            <w:r w:rsidRPr="002A18B1">
              <w:rPr>
                <w:rFonts w:cs="Times New Roman"/>
                <w:b/>
                <w:bCs/>
                <w:sz w:val="28"/>
                <w:szCs w:val="28"/>
              </w:rPr>
              <w:t xml:space="preserve">). Максимальное количество баллов - </w:t>
            </w:r>
            <w:r>
              <w:rPr>
                <w:rFonts w:cs="Times New Roman"/>
                <w:b/>
                <w:bCs/>
                <w:sz w:val="28"/>
                <w:szCs w:val="28"/>
              </w:rPr>
              <w:t>4</w:t>
            </w:r>
          </w:p>
        </w:tc>
      </w:tr>
      <w:tr w:rsidR="00C97DC4" w:rsidRPr="00B350C6" w:rsidTr="002A2340">
        <w:trPr>
          <w:trHeight w:val="23"/>
        </w:trPr>
        <w:tc>
          <w:tcPr>
            <w:tcW w:w="8103" w:type="dxa"/>
            <w:tcBorders>
              <w:top w:val="single" w:sz="4" w:space="0" w:color="000000"/>
              <w:left w:val="single" w:sz="4" w:space="0" w:color="000000"/>
              <w:bottom w:val="single" w:sz="4" w:space="0" w:color="000000"/>
            </w:tcBorders>
            <w:shd w:val="clear" w:color="auto" w:fill="auto"/>
          </w:tcPr>
          <w:p w:rsidR="00C97DC4" w:rsidRPr="002A18B1" w:rsidRDefault="00C97DC4" w:rsidP="002A2340">
            <w:pPr>
              <w:pStyle w:val="a4"/>
              <w:snapToGrid w:val="0"/>
              <w:spacing w:after="0"/>
              <w:rPr>
                <w:rFonts w:cs="Times New Roman"/>
                <w:sz w:val="28"/>
                <w:szCs w:val="28"/>
              </w:rPr>
            </w:pPr>
            <w:r w:rsidRPr="002A18B1">
              <w:rPr>
                <w:rFonts w:cs="Times New Roman"/>
                <w:sz w:val="28"/>
                <w:szCs w:val="28"/>
              </w:rPr>
              <w:t>Наличие в блоке приветствия фото руководителя организации (предприятия) соответствующего качества (четкость изображения, ракурс, обстановка)</w:t>
            </w:r>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DC4" w:rsidRPr="002A18B1" w:rsidRDefault="00C97DC4" w:rsidP="002A2340">
            <w:pPr>
              <w:pStyle w:val="a4"/>
              <w:snapToGrid w:val="0"/>
              <w:spacing w:after="0"/>
              <w:jc w:val="center"/>
              <w:rPr>
                <w:rFonts w:cs="Times New Roman"/>
                <w:sz w:val="28"/>
                <w:szCs w:val="28"/>
              </w:rPr>
            </w:pPr>
            <w:r>
              <w:rPr>
                <w:rFonts w:cs="Times New Roman"/>
                <w:sz w:val="28"/>
                <w:szCs w:val="28"/>
              </w:rPr>
              <w:t>1</w:t>
            </w:r>
          </w:p>
        </w:tc>
      </w:tr>
      <w:tr w:rsidR="00C97DC4" w:rsidRPr="00B350C6" w:rsidTr="002A2340">
        <w:trPr>
          <w:trHeight w:val="23"/>
        </w:trPr>
        <w:tc>
          <w:tcPr>
            <w:tcW w:w="8103" w:type="dxa"/>
            <w:tcBorders>
              <w:top w:val="single" w:sz="4" w:space="0" w:color="000000"/>
              <w:left w:val="single" w:sz="4" w:space="0" w:color="000000"/>
              <w:bottom w:val="single" w:sz="4" w:space="0" w:color="000000"/>
            </w:tcBorders>
            <w:shd w:val="clear" w:color="auto" w:fill="auto"/>
          </w:tcPr>
          <w:p w:rsidR="00C97DC4" w:rsidRPr="002A18B1" w:rsidRDefault="00C97DC4" w:rsidP="002A2340">
            <w:pPr>
              <w:pStyle w:val="a4"/>
              <w:snapToGrid w:val="0"/>
              <w:spacing w:after="0"/>
              <w:rPr>
                <w:rFonts w:cs="Times New Roman"/>
                <w:sz w:val="28"/>
                <w:szCs w:val="28"/>
              </w:rPr>
            </w:pPr>
            <w:r>
              <w:rPr>
                <w:rFonts w:cs="Times New Roman"/>
                <w:sz w:val="28"/>
                <w:szCs w:val="28"/>
              </w:rPr>
              <w:t>Д</w:t>
            </w:r>
            <w:r w:rsidRPr="002A18B1">
              <w:rPr>
                <w:rFonts w:cs="Times New Roman"/>
                <w:sz w:val="28"/>
                <w:szCs w:val="28"/>
              </w:rPr>
              <w:t xml:space="preserve">оступность языка и стиля </w:t>
            </w:r>
            <w:r>
              <w:rPr>
                <w:rFonts w:cs="Times New Roman"/>
                <w:sz w:val="28"/>
                <w:szCs w:val="28"/>
              </w:rPr>
              <w:t xml:space="preserve">блока </w:t>
            </w:r>
            <w:r w:rsidRPr="002A18B1">
              <w:rPr>
                <w:rFonts w:cs="Times New Roman"/>
                <w:sz w:val="28"/>
                <w:szCs w:val="28"/>
              </w:rPr>
              <w:t>приветствия, ц</w:t>
            </w:r>
            <w:r w:rsidRPr="002A18B1">
              <w:rPr>
                <w:rFonts w:eastAsia="TimesNewRoman" w:cs="Times New Roman"/>
                <w:iCs/>
                <w:sz w:val="28"/>
                <w:szCs w:val="28"/>
              </w:rPr>
              <w:t>елостность</w:t>
            </w:r>
            <w:r w:rsidRPr="002A18B1">
              <w:rPr>
                <w:rFonts w:eastAsia="Times New Roman" w:cs="Times New Roman"/>
                <w:iCs/>
                <w:sz w:val="28"/>
                <w:szCs w:val="28"/>
              </w:rPr>
              <w:t xml:space="preserve">, </w:t>
            </w:r>
            <w:r w:rsidRPr="002A18B1">
              <w:rPr>
                <w:rFonts w:eastAsia="TimesNewRoman" w:cs="Times New Roman"/>
                <w:iCs/>
                <w:sz w:val="28"/>
                <w:szCs w:val="28"/>
              </w:rPr>
              <w:t>логическая связанность изложения</w:t>
            </w:r>
            <w:r>
              <w:rPr>
                <w:rFonts w:eastAsia="TimesNewRoman" w:cs="Times New Roman"/>
                <w:iCs/>
                <w:sz w:val="28"/>
                <w:szCs w:val="28"/>
              </w:rPr>
              <w:t xml:space="preserve"> </w:t>
            </w:r>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DC4" w:rsidRPr="002A18B1" w:rsidRDefault="00C97DC4" w:rsidP="002A2340">
            <w:pPr>
              <w:pStyle w:val="a4"/>
              <w:snapToGrid w:val="0"/>
              <w:spacing w:after="0"/>
              <w:jc w:val="center"/>
              <w:rPr>
                <w:rFonts w:cs="Times New Roman"/>
                <w:sz w:val="28"/>
                <w:szCs w:val="28"/>
              </w:rPr>
            </w:pPr>
            <w:r>
              <w:rPr>
                <w:rFonts w:cs="Times New Roman"/>
                <w:sz w:val="28"/>
                <w:szCs w:val="28"/>
              </w:rPr>
              <w:t>1</w:t>
            </w:r>
          </w:p>
        </w:tc>
      </w:tr>
      <w:tr w:rsidR="00C97DC4" w:rsidRPr="00B350C6" w:rsidTr="002A2340">
        <w:trPr>
          <w:trHeight w:val="23"/>
        </w:trPr>
        <w:tc>
          <w:tcPr>
            <w:tcW w:w="8103" w:type="dxa"/>
            <w:tcBorders>
              <w:top w:val="single" w:sz="4" w:space="0" w:color="000000"/>
              <w:left w:val="single" w:sz="4" w:space="0" w:color="000000"/>
              <w:bottom w:val="single" w:sz="4" w:space="0" w:color="000000"/>
            </w:tcBorders>
            <w:shd w:val="clear" w:color="auto" w:fill="auto"/>
          </w:tcPr>
          <w:p w:rsidR="00C97DC4" w:rsidRPr="002A18B1" w:rsidRDefault="00C97DC4" w:rsidP="002A2340">
            <w:pPr>
              <w:pStyle w:val="a4"/>
              <w:snapToGrid w:val="0"/>
              <w:spacing w:after="0"/>
              <w:rPr>
                <w:rFonts w:cs="Times New Roman"/>
                <w:sz w:val="28"/>
                <w:szCs w:val="28"/>
              </w:rPr>
            </w:pPr>
            <w:r w:rsidRPr="002A18B1">
              <w:rPr>
                <w:rFonts w:cs="Times New Roman"/>
                <w:sz w:val="28"/>
                <w:szCs w:val="28"/>
              </w:rPr>
              <w:t xml:space="preserve">Наличие </w:t>
            </w:r>
            <w:r>
              <w:rPr>
                <w:rFonts w:cs="Times New Roman"/>
                <w:sz w:val="28"/>
                <w:szCs w:val="28"/>
              </w:rPr>
              <w:t>к</w:t>
            </w:r>
            <w:r w:rsidRPr="002A18B1">
              <w:rPr>
                <w:rFonts w:cs="Times New Roman"/>
                <w:sz w:val="28"/>
                <w:szCs w:val="28"/>
              </w:rPr>
              <w:t>ачественно</w:t>
            </w:r>
            <w:r>
              <w:rPr>
                <w:rFonts w:cs="Times New Roman"/>
                <w:sz w:val="28"/>
                <w:szCs w:val="28"/>
              </w:rPr>
              <w:t>го</w:t>
            </w:r>
            <w:r w:rsidRPr="002A18B1">
              <w:rPr>
                <w:rFonts w:cs="Times New Roman"/>
                <w:sz w:val="28"/>
                <w:szCs w:val="28"/>
              </w:rPr>
              <w:t xml:space="preserve"> изображение схемы проезда к организации (предприятию) образования</w:t>
            </w:r>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DC4" w:rsidRPr="002A18B1" w:rsidRDefault="00C97DC4" w:rsidP="002A2340">
            <w:pPr>
              <w:pStyle w:val="a4"/>
              <w:snapToGrid w:val="0"/>
              <w:spacing w:after="0"/>
              <w:jc w:val="center"/>
              <w:rPr>
                <w:rFonts w:cs="Times New Roman"/>
                <w:sz w:val="28"/>
                <w:szCs w:val="28"/>
              </w:rPr>
            </w:pPr>
            <w:r>
              <w:rPr>
                <w:rFonts w:cs="Times New Roman"/>
                <w:sz w:val="28"/>
                <w:szCs w:val="28"/>
              </w:rPr>
              <w:t>1</w:t>
            </w:r>
          </w:p>
        </w:tc>
      </w:tr>
      <w:tr w:rsidR="00C97DC4" w:rsidRPr="00B350C6" w:rsidTr="002A2340">
        <w:trPr>
          <w:trHeight w:val="23"/>
        </w:trPr>
        <w:tc>
          <w:tcPr>
            <w:tcW w:w="8103" w:type="dxa"/>
            <w:tcBorders>
              <w:top w:val="single" w:sz="4" w:space="0" w:color="000000"/>
              <w:left w:val="single" w:sz="4" w:space="0" w:color="000000"/>
              <w:bottom w:val="single" w:sz="4" w:space="0" w:color="000000"/>
            </w:tcBorders>
            <w:shd w:val="clear" w:color="auto" w:fill="auto"/>
          </w:tcPr>
          <w:p w:rsidR="00C97DC4" w:rsidRPr="008D214E" w:rsidRDefault="00C97DC4" w:rsidP="002A2340">
            <w:pPr>
              <w:pStyle w:val="a4"/>
              <w:snapToGrid w:val="0"/>
              <w:spacing w:after="0"/>
              <w:rPr>
                <w:rFonts w:cs="Times New Roman"/>
                <w:sz w:val="28"/>
                <w:szCs w:val="28"/>
              </w:rPr>
            </w:pPr>
            <w:r w:rsidRPr="008D214E">
              <w:rPr>
                <w:rFonts w:cs="Times New Roman"/>
                <w:sz w:val="28"/>
                <w:szCs w:val="28"/>
              </w:rPr>
              <w:t xml:space="preserve">Отсутствие орфографических ошибок в наименовании организации образования в «шапке» Интернет-ресурса </w:t>
            </w:r>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DC4" w:rsidRPr="002A18B1" w:rsidRDefault="00C97DC4" w:rsidP="002A2340">
            <w:pPr>
              <w:pStyle w:val="a4"/>
              <w:snapToGrid w:val="0"/>
              <w:spacing w:after="0"/>
              <w:jc w:val="center"/>
              <w:rPr>
                <w:rFonts w:cs="Times New Roman"/>
                <w:sz w:val="28"/>
                <w:szCs w:val="28"/>
              </w:rPr>
            </w:pPr>
            <w:r>
              <w:rPr>
                <w:rFonts w:cs="Times New Roman"/>
                <w:sz w:val="28"/>
                <w:szCs w:val="28"/>
              </w:rPr>
              <w:t>1</w:t>
            </w:r>
          </w:p>
        </w:tc>
      </w:tr>
      <w:tr w:rsidR="00C97DC4" w:rsidRPr="00B350C6" w:rsidTr="002A2340">
        <w:tblPrEx>
          <w:tblCellMar>
            <w:top w:w="57" w:type="dxa"/>
            <w:left w:w="57" w:type="dxa"/>
            <w:bottom w:w="57" w:type="dxa"/>
            <w:right w:w="57" w:type="dxa"/>
          </w:tblCellMar>
        </w:tblPrEx>
        <w:trPr>
          <w:trHeight w:val="23"/>
        </w:trPr>
        <w:tc>
          <w:tcPr>
            <w:tcW w:w="100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7DC4" w:rsidRPr="002A18B1" w:rsidRDefault="00C97DC4" w:rsidP="002A2340">
            <w:pPr>
              <w:pStyle w:val="a4"/>
              <w:snapToGrid w:val="0"/>
              <w:spacing w:after="0"/>
              <w:jc w:val="center"/>
              <w:rPr>
                <w:rFonts w:cs="Times New Roman"/>
                <w:b/>
                <w:bCs/>
                <w:sz w:val="28"/>
                <w:szCs w:val="28"/>
              </w:rPr>
            </w:pPr>
            <w:r w:rsidRPr="002A18B1">
              <w:rPr>
                <w:rFonts w:cs="Times New Roman"/>
                <w:b/>
                <w:bCs/>
                <w:sz w:val="28"/>
                <w:szCs w:val="28"/>
              </w:rPr>
              <w:t>Структура и функциональность (</w:t>
            </w:r>
            <w:r w:rsidRPr="002A18B1">
              <w:rPr>
                <w:rStyle w:val="a3"/>
                <w:rFonts w:cs="Times New Roman"/>
                <w:b/>
                <w:bCs/>
                <w:sz w:val="28"/>
                <w:szCs w:val="28"/>
              </w:rPr>
              <w:t>B2</w:t>
            </w:r>
            <w:r w:rsidRPr="002A18B1">
              <w:rPr>
                <w:rFonts w:cs="Times New Roman"/>
                <w:b/>
                <w:bCs/>
                <w:sz w:val="28"/>
                <w:szCs w:val="28"/>
              </w:rPr>
              <w:t> ). Максимальное количество баллов - 5</w:t>
            </w:r>
          </w:p>
        </w:tc>
      </w:tr>
      <w:tr w:rsidR="00C97DC4" w:rsidRPr="00B350C6" w:rsidTr="002A2340">
        <w:trPr>
          <w:trHeight w:val="23"/>
        </w:trPr>
        <w:tc>
          <w:tcPr>
            <w:tcW w:w="8103" w:type="dxa"/>
            <w:tcBorders>
              <w:top w:val="single" w:sz="4" w:space="0" w:color="000000"/>
              <w:left w:val="single" w:sz="4" w:space="0" w:color="000000"/>
              <w:bottom w:val="single" w:sz="4" w:space="0" w:color="000000"/>
            </w:tcBorders>
            <w:shd w:val="clear" w:color="auto" w:fill="auto"/>
          </w:tcPr>
          <w:p w:rsidR="00C97DC4" w:rsidRPr="002A18B1" w:rsidRDefault="00C97DC4" w:rsidP="002A2340">
            <w:pPr>
              <w:pStyle w:val="a4"/>
              <w:snapToGrid w:val="0"/>
              <w:spacing w:after="0"/>
              <w:rPr>
                <w:rFonts w:cs="Times New Roman"/>
                <w:sz w:val="28"/>
                <w:szCs w:val="28"/>
              </w:rPr>
            </w:pPr>
            <w:r w:rsidRPr="002A18B1">
              <w:rPr>
                <w:rFonts w:cs="Times New Roman"/>
                <w:sz w:val="28"/>
                <w:szCs w:val="28"/>
              </w:rPr>
              <w:t>Структура сайта логически организована (разбита на легко воспринимаемые фрагменты)</w:t>
            </w:r>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DC4" w:rsidRPr="002A18B1" w:rsidRDefault="00C97DC4" w:rsidP="002A2340">
            <w:pPr>
              <w:pStyle w:val="a4"/>
              <w:snapToGrid w:val="0"/>
              <w:spacing w:after="0"/>
              <w:jc w:val="center"/>
              <w:rPr>
                <w:rFonts w:cs="Times New Roman"/>
                <w:sz w:val="28"/>
                <w:szCs w:val="28"/>
              </w:rPr>
            </w:pPr>
            <w:r>
              <w:rPr>
                <w:rFonts w:cs="Times New Roman"/>
                <w:sz w:val="28"/>
                <w:szCs w:val="28"/>
              </w:rPr>
              <w:t>1</w:t>
            </w:r>
          </w:p>
        </w:tc>
      </w:tr>
      <w:tr w:rsidR="00C97DC4" w:rsidRPr="00B350C6" w:rsidTr="002A2340">
        <w:trPr>
          <w:trHeight w:val="23"/>
        </w:trPr>
        <w:tc>
          <w:tcPr>
            <w:tcW w:w="8103" w:type="dxa"/>
            <w:tcBorders>
              <w:top w:val="single" w:sz="4" w:space="0" w:color="000000"/>
              <w:left w:val="single" w:sz="4" w:space="0" w:color="000000"/>
              <w:bottom w:val="single" w:sz="4" w:space="0" w:color="000000"/>
            </w:tcBorders>
            <w:shd w:val="clear" w:color="auto" w:fill="auto"/>
          </w:tcPr>
          <w:p w:rsidR="00C97DC4" w:rsidRPr="002A18B1" w:rsidRDefault="00C97DC4" w:rsidP="002A2340">
            <w:pPr>
              <w:pStyle w:val="a4"/>
              <w:snapToGrid w:val="0"/>
              <w:spacing w:after="0"/>
              <w:rPr>
                <w:rFonts w:cs="Times New Roman"/>
                <w:sz w:val="28"/>
                <w:szCs w:val="28"/>
              </w:rPr>
            </w:pPr>
            <w:r w:rsidRPr="002A18B1">
              <w:rPr>
                <w:rFonts w:cs="Times New Roman"/>
                <w:sz w:val="28"/>
                <w:szCs w:val="28"/>
              </w:rPr>
              <w:t>Названия разделов и подразделов отражают их содержание</w:t>
            </w:r>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DC4" w:rsidRPr="002A18B1" w:rsidRDefault="00C97DC4" w:rsidP="002A2340">
            <w:pPr>
              <w:pStyle w:val="a4"/>
              <w:snapToGrid w:val="0"/>
              <w:spacing w:after="0"/>
              <w:jc w:val="center"/>
              <w:rPr>
                <w:rFonts w:cs="Times New Roman"/>
                <w:sz w:val="28"/>
                <w:szCs w:val="28"/>
              </w:rPr>
            </w:pPr>
            <w:r>
              <w:rPr>
                <w:rFonts w:cs="Times New Roman"/>
                <w:sz w:val="28"/>
                <w:szCs w:val="28"/>
              </w:rPr>
              <w:t>1</w:t>
            </w:r>
          </w:p>
        </w:tc>
      </w:tr>
      <w:tr w:rsidR="00C97DC4" w:rsidRPr="00B350C6" w:rsidTr="002A2340">
        <w:trPr>
          <w:trHeight w:val="23"/>
        </w:trPr>
        <w:tc>
          <w:tcPr>
            <w:tcW w:w="8103" w:type="dxa"/>
            <w:tcBorders>
              <w:top w:val="single" w:sz="4" w:space="0" w:color="000000"/>
              <w:left w:val="single" w:sz="4" w:space="0" w:color="000000"/>
              <w:bottom w:val="single" w:sz="4" w:space="0" w:color="000000"/>
            </w:tcBorders>
            <w:shd w:val="clear" w:color="auto" w:fill="auto"/>
          </w:tcPr>
          <w:p w:rsidR="00C97DC4" w:rsidRPr="002A18B1" w:rsidRDefault="00C97DC4" w:rsidP="002A2340">
            <w:pPr>
              <w:pStyle w:val="a4"/>
              <w:snapToGrid w:val="0"/>
              <w:spacing w:after="0"/>
              <w:rPr>
                <w:rFonts w:cs="Times New Roman"/>
                <w:sz w:val="28"/>
                <w:szCs w:val="28"/>
              </w:rPr>
            </w:pPr>
            <w:r w:rsidRPr="002A18B1">
              <w:rPr>
                <w:rFonts w:cs="Times New Roman"/>
                <w:sz w:val="28"/>
                <w:szCs w:val="28"/>
              </w:rPr>
              <w:t>Названия и анонсы опубликованной информации вызывают заинтересованность у посетителей Интернет-ресурса</w:t>
            </w:r>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DC4" w:rsidRPr="008D214E" w:rsidRDefault="00C97DC4" w:rsidP="002A2340">
            <w:pPr>
              <w:pStyle w:val="Default"/>
              <w:spacing w:after="240"/>
              <w:jc w:val="center"/>
              <w:rPr>
                <w:color w:val="auto"/>
                <w:sz w:val="28"/>
                <w:szCs w:val="28"/>
              </w:rPr>
            </w:pPr>
            <w:r w:rsidRPr="008D214E">
              <w:rPr>
                <w:color w:val="auto"/>
                <w:sz w:val="28"/>
                <w:szCs w:val="28"/>
              </w:rPr>
              <w:t>1</w:t>
            </w:r>
          </w:p>
        </w:tc>
      </w:tr>
      <w:tr w:rsidR="00C97DC4" w:rsidRPr="00B350C6" w:rsidTr="002A2340">
        <w:trPr>
          <w:trHeight w:val="23"/>
        </w:trPr>
        <w:tc>
          <w:tcPr>
            <w:tcW w:w="8103" w:type="dxa"/>
            <w:tcBorders>
              <w:top w:val="single" w:sz="4" w:space="0" w:color="000000"/>
              <w:left w:val="single" w:sz="4" w:space="0" w:color="000000"/>
              <w:bottom w:val="single" w:sz="4" w:space="0" w:color="000000"/>
            </w:tcBorders>
            <w:shd w:val="clear" w:color="auto" w:fill="auto"/>
          </w:tcPr>
          <w:p w:rsidR="00C97DC4" w:rsidRPr="002A18B1" w:rsidRDefault="00C97DC4" w:rsidP="002A2340">
            <w:pPr>
              <w:pStyle w:val="a4"/>
              <w:snapToGrid w:val="0"/>
              <w:spacing w:after="0"/>
              <w:rPr>
                <w:rFonts w:cs="Times New Roman"/>
                <w:sz w:val="28"/>
                <w:szCs w:val="28"/>
              </w:rPr>
            </w:pPr>
            <w:r w:rsidRPr="002A18B1">
              <w:rPr>
                <w:rFonts w:cs="Times New Roman"/>
                <w:sz w:val="28"/>
                <w:szCs w:val="28"/>
              </w:rPr>
              <w:t>Наличие корректно работающих ссылок на опубликованные документы</w:t>
            </w:r>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DC4" w:rsidRPr="008D214E" w:rsidRDefault="00C97DC4" w:rsidP="002A2340">
            <w:pPr>
              <w:pStyle w:val="Default"/>
              <w:spacing w:after="240"/>
              <w:jc w:val="center"/>
              <w:rPr>
                <w:color w:val="auto"/>
                <w:sz w:val="28"/>
                <w:szCs w:val="28"/>
              </w:rPr>
            </w:pPr>
            <w:r w:rsidRPr="008D214E">
              <w:rPr>
                <w:color w:val="auto"/>
                <w:sz w:val="28"/>
                <w:szCs w:val="28"/>
              </w:rPr>
              <w:t>1</w:t>
            </w:r>
          </w:p>
        </w:tc>
      </w:tr>
      <w:tr w:rsidR="00C97DC4" w:rsidRPr="00B350C6" w:rsidTr="002A2340">
        <w:trPr>
          <w:trHeight w:val="23"/>
        </w:trPr>
        <w:tc>
          <w:tcPr>
            <w:tcW w:w="8103" w:type="dxa"/>
            <w:tcBorders>
              <w:top w:val="single" w:sz="4" w:space="0" w:color="000000"/>
              <w:left w:val="single" w:sz="4" w:space="0" w:color="000000"/>
              <w:bottom w:val="single" w:sz="4" w:space="0" w:color="000000"/>
            </w:tcBorders>
            <w:shd w:val="clear" w:color="auto" w:fill="auto"/>
          </w:tcPr>
          <w:p w:rsidR="00C97DC4" w:rsidRPr="008D214E" w:rsidRDefault="00C97DC4" w:rsidP="002A2340">
            <w:pPr>
              <w:pStyle w:val="Default"/>
              <w:spacing w:after="240"/>
              <w:rPr>
                <w:color w:val="auto"/>
                <w:sz w:val="28"/>
                <w:szCs w:val="28"/>
              </w:rPr>
            </w:pPr>
            <w:r w:rsidRPr="008D214E">
              <w:rPr>
                <w:color w:val="auto"/>
                <w:sz w:val="28"/>
                <w:szCs w:val="28"/>
              </w:rPr>
              <w:t xml:space="preserve">Наполнение раздела «Фотогалерея» </w:t>
            </w:r>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DC4" w:rsidRPr="008D214E" w:rsidRDefault="00C97DC4" w:rsidP="002A2340">
            <w:pPr>
              <w:pStyle w:val="Default"/>
              <w:spacing w:after="240"/>
              <w:jc w:val="center"/>
              <w:rPr>
                <w:color w:val="auto"/>
                <w:sz w:val="28"/>
                <w:szCs w:val="28"/>
              </w:rPr>
            </w:pPr>
            <w:r w:rsidRPr="008D214E">
              <w:rPr>
                <w:color w:val="auto"/>
                <w:sz w:val="28"/>
                <w:szCs w:val="28"/>
              </w:rPr>
              <w:t>1</w:t>
            </w:r>
          </w:p>
        </w:tc>
      </w:tr>
      <w:tr w:rsidR="00C97DC4" w:rsidRPr="00B350C6" w:rsidTr="002A2340">
        <w:tblPrEx>
          <w:tblCellMar>
            <w:top w:w="57" w:type="dxa"/>
            <w:left w:w="57" w:type="dxa"/>
            <w:bottom w:w="57" w:type="dxa"/>
            <w:right w:w="57" w:type="dxa"/>
          </w:tblCellMar>
        </w:tblPrEx>
        <w:trPr>
          <w:trHeight w:val="23"/>
        </w:trPr>
        <w:tc>
          <w:tcPr>
            <w:tcW w:w="100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7DC4" w:rsidRPr="002A18B1" w:rsidRDefault="00C97DC4" w:rsidP="002A2340">
            <w:pPr>
              <w:pStyle w:val="a4"/>
              <w:snapToGrid w:val="0"/>
              <w:spacing w:after="0"/>
              <w:jc w:val="center"/>
              <w:rPr>
                <w:rFonts w:cs="Times New Roman"/>
                <w:b/>
                <w:bCs/>
                <w:sz w:val="28"/>
                <w:szCs w:val="28"/>
              </w:rPr>
            </w:pPr>
            <w:r w:rsidRPr="002A18B1">
              <w:rPr>
                <w:rFonts w:cs="Times New Roman"/>
                <w:b/>
                <w:bCs/>
                <w:sz w:val="28"/>
                <w:szCs w:val="28"/>
              </w:rPr>
              <w:t>Содержание и стиль публикаций (</w:t>
            </w:r>
            <w:r w:rsidRPr="002A18B1">
              <w:rPr>
                <w:rStyle w:val="a3"/>
                <w:rFonts w:cs="Times New Roman"/>
                <w:b/>
                <w:bCs/>
                <w:sz w:val="28"/>
                <w:szCs w:val="28"/>
              </w:rPr>
              <w:t>B3</w:t>
            </w:r>
            <w:r w:rsidRPr="002A18B1">
              <w:rPr>
                <w:rFonts w:cs="Times New Roman"/>
                <w:b/>
                <w:bCs/>
                <w:sz w:val="28"/>
                <w:szCs w:val="28"/>
              </w:rPr>
              <w:t xml:space="preserve">). Максимальное количество баллов - </w:t>
            </w:r>
            <w:r>
              <w:rPr>
                <w:rFonts w:cs="Times New Roman"/>
                <w:b/>
                <w:bCs/>
                <w:sz w:val="28"/>
                <w:szCs w:val="28"/>
              </w:rPr>
              <w:t>11</w:t>
            </w:r>
          </w:p>
        </w:tc>
      </w:tr>
      <w:tr w:rsidR="00C97DC4" w:rsidRPr="00B350C6" w:rsidTr="002A2340">
        <w:trPr>
          <w:trHeight w:val="876"/>
        </w:trPr>
        <w:tc>
          <w:tcPr>
            <w:tcW w:w="8103" w:type="dxa"/>
            <w:tcBorders>
              <w:top w:val="single" w:sz="4" w:space="0" w:color="000000"/>
              <w:left w:val="single" w:sz="4" w:space="0" w:color="000000"/>
              <w:bottom w:val="single" w:sz="4" w:space="0" w:color="000000"/>
            </w:tcBorders>
            <w:shd w:val="clear" w:color="auto" w:fill="auto"/>
          </w:tcPr>
          <w:p w:rsidR="00C97DC4" w:rsidRPr="002A18B1" w:rsidRDefault="00C97DC4" w:rsidP="002A2340">
            <w:pPr>
              <w:pStyle w:val="a4"/>
              <w:snapToGrid w:val="0"/>
              <w:spacing w:after="0"/>
              <w:rPr>
                <w:rFonts w:cs="Times New Roman"/>
                <w:sz w:val="28"/>
                <w:szCs w:val="28"/>
              </w:rPr>
            </w:pPr>
            <w:r w:rsidRPr="002A18B1">
              <w:rPr>
                <w:rFonts w:cs="Times New Roman"/>
                <w:sz w:val="28"/>
                <w:szCs w:val="28"/>
              </w:rPr>
              <w:t>Публикации (изображения, содержащиеся в публикациях) не противоречат моральным и этическим нормам общества,  соответствуют законодательству Республики Казахстан</w:t>
            </w:r>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DC4" w:rsidRPr="002A18B1" w:rsidRDefault="00C97DC4" w:rsidP="002A2340">
            <w:pPr>
              <w:pStyle w:val="a4"/>
              <w:snapToGrid w:val="0"/>
              <w:spacing w:after="0"/>
              <w:jc w:val="center"/>
              <w:rPr>
                <w:rFonts w:cs="Times New Roman"/>
                <w:sz w:val="28"/>
                <w:szCs w:val="28"/>
              </w:rPr>
            </w:pPr>
            <w:r>
              <w:rPr>
                <w:rFonts w:cs="Times New Roman"/>
                <w:sz w:val="28"/>
                <w:szCs w:val="28"/>
              </w:rPr>
              <w:t>1</w:t>
            </w:r>
          </w:p>
        </w:tc>
      </w:tr>
      <w:tr w:rsidR="00C97DC4" w:rsidRPr="00B350C6" w:rsidTr="002A2340">
        <w:trPr>
          <w:trHeight w:val="23"/>
        </w:trPr>
        <w:tc>
          <w:tcPr>
            <w:tcW w:w="8103" w:type="dxa"/>
            <w:tcBorders>
              <w:top w:val="single" w:sz="4" w:space="0" w:color="000000"/>
              <w:left w:val="single" w:sz="4" w:space="0" w:color="000000"/>
              <w:bottom w:val="single" w:sz="4" w:space="0" w:color="000000"/>
            </w:tcBorders>
            <w:shd w:val="clear" w:color="auto" w:fill="auto"/>
          </w:tcPr>
          <w:p w:rsidR="00C97DC4" w:rsidRPr="002A18B1" w:rsidRDefault="00C97DC4" w:rsidP="002A2340">
            <w:pPr>
              <w:pStyle w:val="a4"/>
              <w:snapToGrid w:val="0"/>
              <w:spacing w:after="0"/>
              <w:rPr>
                <w:rFonts w:cs="Times New Roman"/>
                <w:sz w:val="28"/>
                <w:szCs w:val="28"/>
              </w:rPr>
            </w:pPr>
            <w:r w:rsidRPr="002A18B1">
              <w:rPr>
                <w:rFonts w:cs="Times New Roman"/>
                <w:sz w:val="28"/>
                <w:szCs w:val="28"/>
              </w:rPr>
              <w:lastRenderedPageBreak/>
              <w:t>Наличие на Интернет-ресурсе опубликованной информации на двух языках (заполнение информацией обеих языковых версий)</w:t>
            </w:r>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DC4" w:rsidRPr="002A18B1" w:rsidRDefault="00C97DC4" w:rsidP="002A2340">
            <w:pPr>
              <w:pStyle w:val="a4"/>
              <w:snapToGrid w:val="0"/>
              <w:spacing w:after="0"/>
              <w:jc w:val="center"/>
              <w:rPr>
                <w:rFonts w:cs="Times New Roman"/>
                <w:sz w:val="28"/>
                <w:szCs w:val="28"/>
              </w:rPr>
            </w:pPr>
            <w:r>
              <w:rPr>
                <w:rFonts w:cs="Times New Roman"/>
                <w:sz w:val="28"/>
                <w:szCs w:val="28"/>
              </w:rPr>
              <w:t>1</w:t>
            </w:r>
          </w:p>
        </w:tc>
      </w:tr>
      <w:tr w:rsidR="00C97DC4" w:rsidRPr="00B350C6" w:rsidTr="002A2340">
        <w:trPr>
          <w:trHeight w:val="23"/>
        </w:trPr>
        <w:tc>
          <w:tcPr>
            <w:tcW w:w="8103" w:type="dxa"/>
            <w:tcBorders>
              <w:top w:val="single" w:sz="4" w:space="0" w:color="000000"/>
              <w:left w:val="single" w:sz="4" w:space="0" w:color="000000"/>
              <w:bottom w:val="single" w:sz="4" w:space="0" w:color="000000"/>
            </w:tcBorders>
            <w:shd w:val="clear" w:color="auto" w:fill="auto"/>
          </w:tcPr>
          <w:p w:rsidR="00C97DC4" w:rsidRPr="002A18B1" w:rsidRDefault="00C97DC4" w:rsidP="002A2340">
            <w:pPr>
              <w:pStyle w:val="a4"/>
              <w:snapToGrid w:val="0"/>
              <w:spacing w:after="0"/>
              <w:rPr>
                <w:rFonts w:cs="Times New Roman"/>
                <w:sz w:val="28"/>
                <w:szCs w:val="28"/>
              </w:rPr>
            </w:pPr>
            <w:r w:rsidRPr="002A18B1">
              <w:rPr>
                <w:rFonts w:cs="Times New Roman"/>
                <w:sz w:val="28"/>
                <w:szCs w:val="28"/>
              </w:rPr>
              <w:t>Содержание статьи соответствует её наименованию</w:t>
            </w:r>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DC4" w:rsidRPr="002A18B1" w:rsidRDefault="00C97DC4" w:rsidP="002A2340">
            <w:pPr>
              <w:pStyle w:val="a4"/>
              <w:snapToGrid w:val="0"/>
              <w:spacing w:after="0"/>
              <w:jc w:val="center"/>
              <w:rPr>
                <w:rFonts w:cs="Times New Roman"/>
                <w:sz w:val="28"/>
                <w:szCs w:val="28"/>
              </w:rPr>
            </w:pPr>
            <w:r>
              <w:rPr>
                <w:rFonts w:cs="Times New Roman"/>
                <w:sz w:val="28"/>
                <w:szCs w:val="28"/>
              </w:rPr>
              <w:t>1</w:t>
            </w:r>
          </w:p>
        </w:tc>
      </w:tr>
      <w:tr w:rsidR="00C97DC4" w:rsidRPr="00B350C6" w:rsidTr="002A2340">
        <w:trPr>
          <w:trHeight w:val="23"/>
        </w:trPr>
        <w:tc>
          <w:tcPr>
            <w:tcW w:w="8103" w:type="dxa"/>
            <w:tcBorders>
              <w:top w:val="single" w:sz="4" w:space="0" w:color="000000"/>
              <w:left w:val="single" w:sz="4" w:space="0" w:color="000000"/>
              <w:bottom w:val="single" w:sz="4" w:space="0" w:color="000000"/>
            </w:tcBorders>
            <w:shd w:val="clear" w:color="auto" w:fill="auto"/>
          </w:tcPr>
          <w:p w:rsidR="00C97DC4" w:rsidRPr="002A18B1" w:rsidRDefault="00C97DC4" w:rsidP="002A2340">
            <w:pPr>
              <w:pStyle w:val="a4"/>
              <w:snapToGrid w:val="0"/>
              <w:spacing w:after="0"/>
              <w:rPr>
                <w:rFonts w:cs="Times New Roman"/>
                <w:sz w:val="28"/>
                <w:szCs w:val="28"/>
              </w:rPr>
            </w:pPr>
            <w:r w:rsidRPr="002A18B1">
              <w:rPr>
                <w:rFonts w:cs="Times New Roman"/>
                <w:sz w:val="28"/>
                <w:szCs w:val="28"/>
              </w:rPr>
              <w:t>Статья содержит полезную информацию, соответствует назначению Интернет-ресурса</w:t>
            </w:r>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DC4" w:rsidRPr="002A18B1" w:rsidRDefault="00C97DC4" w:rsidP="002A2340">
            <w:pPr>
              <w:pStyle w:val="a4"/>
              <w:snapToGrid w:val="0"/>
              <w:spacing w:after="0"/>
              <w:jc w:val="center"/>
              <w:rPr>
                <w:rFonts w:cs="Times New Roman"/>
                <w:sz w:val="28"/>
                <w:szCs w:val="28"/>
              </w:rPr>
            </w:pPr>
            <w:r>
              <w:rPr>
                <w:rFonts w:cs="Times New Roman"/>
                <w:sz w:val="28"/>
                <w:szCs w:val="28"/>
              </w:rPr>
              <w:t>1</w:t>
            </w:r>
          </w:p>
        </w:tc>
      </w:tr>
      <w:tr w:rsidR="00C97DC4" w:rsidRPr="00B350C6" w:rsidTr="002A2340">
        <w:trPr>
          <w:trHeight w:val="23"/>
        </w:trPr>
        <w:tc>
          <w:tcPr>
            <w:tcW w:w="8103" w:type="dxa"/>
            <w:tcBorders>
              <w:top w:val="single" w:sz="4" w:space="0" w:color="000000"/>
              <w:left w:val="single" w:sz="4" w:space="0" w:color="000000"/>
              <w:bottom w:val="single" w:sz="4" w:space="0" w:color="000000"/>
            </w:tcBorders>
            <w:shd w:val="clear" w:color="auto" w:fill="auto"/>
          </w:tcPr>
          <w:p w:rsidR="00C97DC4" w:rsidRPr="002A18B1" w:rsidRDefault="00C97DC4" w:rsidP="002A2340">
            <w:pPr>
              <w:pStyle w:val="a4"/>
              <w:snapToGrid w:val="0"/>
              <w:spacing w:after="0"/>
              <w:rPr>
                <w:rFonts w:cs="Times New Roman"/>
                <w:sz w:val="28"/>
                <w:szCs w:val="28"/>
              </w:rPr>
            </w:pPr>
            <w:r w:rsidRPr="008D214E">
              <w:rPr>
                <w:sz w:val="28"/>
                <w:szCs w:val="28"/>
              </w:rPr>
              <w:t>Наличие информации, дополняющей учебно-воспитательный процесс организации образования (о районных(городских), областных, республиканских, международных) конкурсах, конференциях, тренингах, семинарах, вузах, колледжах и т.п.)</w:t>
            </w:r>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DC4" w:rsidRPr="002A18B1" w:rsidRDefault="00C97DC4" w:rsidP="002A2340">
            <w:pPr>
              <w:pStyle w:val="a4"/>
              <w:snapToGrid w:val="0"/>
              <w:spacing w:after="0"/>
              <w:jc w:val="center"/>
              <w:rPr>
                <w:rFonts w:cs="Times New Roman"/>
                <w:sz w:val="28"/>
                <w:szCs w:val="28"/>
              </w:rPr>
            </w:pPr>
            <w:r>
              <w:rPr>
                <w:rFonts w:cs="Times New Roman"/>
                <w:sz w:val="28"/>
                <w:szCs w:val="28"/>
              </w:rPr>
              <w:t>1</w:t>
            </w:r>
          </w:p>
        </w:tc>
      </w:tr>
      <w:tr w:rsidR="00C97DC4" w:rsidRPr="00B350C6" w:rsidTr="002A2340">
        <w:trPr>
          <w:trHeight w:val="23"/>
        </w:trPr>
        <w:tc>
          <w:tcPr>
            <w:tcW w:w="8103" w:type="dxa"/>
            <w:tcBorders>
              <w:top w:val="single" w:sz="4" w:space="0" w:color="000000"/>
              <w:left w:val="single" w:sz="4" w:space="0" w:color="000000"/>
              <w:bottom w:val="single" w:sz="4" w:space="0" w:color="000000"/>
            </w:tcBorders>
            <w:shd w:val="clear" w:color="auto" w:fill="auto"/>
          </w:tcPr>
          <w:p w:rsidR="00C97DC4" w:rsidRPr="002A18B1" w:rsidRDefault="00C97DC4" w:rsidP="002A2340">
            <w:pPr>
              <w:pStyle w:val="a4"/>
              <w:snapToGrid w:val="0"/>
              <w:spacing w:after="0"/>
              <w:rPr>
                <w:rFonts w:cs="Times New Roman"/>
                <w:sz w:val="28"/>
                <w:szCs w:val="28"/>
              </w:rPr>
            </w:pPr>
            <w:r w:rsidRPr="002A18B1">
              <w:rPr>
                <w:rFonts w:cs="Times New Roman"/>
                <w:sz w:val="28"/>
                <w:szCs w:val="28"/>
              </w:rPr>
              <w:t>В авторском материале присутствуют ссылки на автора</w:t>
            </w:r>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DC4" w:rsidRPr="002A18B1" w:rsidRDefault="00C97DC4" w:rsidP="002A2340">
            <w:pPr>
              <w:pStyle w:val="a4"/>
              <w:snapToGrid w:val="0"/>
              <w:spacing w:after="0"/>
              <w:jc w:val="center"/>
              <w:rPr>
                <w:rFonts w:cs="Times New Roman"/>
                <w:sz w:val="28"/>
                <w:szCs w:val="28"/>
              </w:rPr>
            </w:pPr>
            <w:r>
              <w:rPr>
                <w:rFonts w:cs="Times New Roman"/>
                <w:sz w:val="28"/>
                <w:szCs w:val="28"/>
              </w:rPr>
              <w:t>1</w:t>
            </w:r>
          </w:p>
        </w:tc>
      </w:tr>
      <w:tr w:rsidR="00C97DC4" w:rsidRPr="00B350C6" w:rsidTr="002A2340">
        <w:trPr>
          <w:trHeight w:val="23"/>
        </w:trPr>
        <w:tc>
          <w:tcPr>
            <w:tcW w:w="8103" w:type="dxa"/>
            <w:tcBorders>
              <w:top w:val="single" w:sz="4" w:space="0" w:color="000000"/>
              <w:left w:val="single" w:sz="4" w:space="0" w:color="000000"/>
              <w:bottom w:val="single" w:sz="4" w:space="0" w:color="000000"/>
            </w:tcBorders>
            <w:shd w:val="clear" w:color="auto" w:fill="auto"/>
          </w:tcPr>
          <w:p w:rsidR="00C97DC4" w:rsidRPr="002A18B1" w:rsidRDefault="00C97DC4" w:rsidP="002A2340">
            <w:pPr>
              <w:pStyle w:val="a4"/>
              <w:snapToGrid w:val="0"/>
              <w:spacing w:after="0"/>
              <w:rPr>
                <w:rFonts w:eastAsia="TimesNewRoman" w:cs="Times New Roman"/>
                <w:iCs/>
                <w:sz w:val="28"/>
                <w:szCs w:val="28"/>
              </w:rPr>
            </w:pPr>
            <w:r w:rsidRPr="002A18B1">
              <w:rPr>
                <w:rFonts w:cs="Times New Roman"/>
                <w:sz w:val="28"/>
                <w:szCs w:val="28"/>
              </w:rPr>
              <w:t>Названия с</w:t>
            </w:r>
            <w:r>
              <w:rPr>
                <w:rFonts w:cs="Times New Roman"/>
                <w:sz w:val="28"/>
                <w:szCs w:val="28"/>
              </w:rPr>
              <w:t xml:space="preserve">татей лаконичные, информативные, </w:t>
            </w:r>
            <w:r w:rsidRPr="002A18B1">
              <w:rPr>
                <w:rFonts w:cs="Times New Roman"/>
                <w:sz w:val="28"/>
                <w:szCs w:val="28"/>
              </w:rPr>
              <w:t>не содержат очень длинных абзацев и предложений, тяжелых для восприятия (за исключением публикаций, содержащих нормативно-распорядительную документацию, отчеты, анализы, доклады и т.п.)</w:t>
            </w:r>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DC4" w:rsidRPr="002A18B1" w:rsidRDefault="00C97DC4" w:rsidP="002A2340">
            <w:pPr>
              <w:pStyle w:val="a4"/>
              <w:snapToGrid w:val="0"/>
              <w:spacing w:after="0"/>
              <w:jc w:val="center"/>
              <w:rPr>
                <w:rFonts w:cs="Times New Roman"/>
                <w:sz w:val="28"/>
                <w:szCs w:val="28"/>
              </w:rPr>
            </w:pPr>
            <w:r>
              <w:rPr>
                <w:rFonts w:cs="Times New Roman"/>
                <w:sz w:val="28"/>
                <w:szCs w:val="28"/>
              </w:rPr>
              <w:t>1</w:t>
            </w:r>
          </w:p>
        </w:tc>
      </w:tr>
      <w:tr w:rsidR="00C97DC4" w:rsidRPr="00B350C6" w:rsidTr="002A2340">
        <w:trPr>
          <w:trHeight w:val="23"/>
        </w:trPr>
        <w:tc>
          <w:tcPr>
            <w:tcW w:w="8103" w:type="dxa"/>
            <w:tcBorders>
              <w:top w:val="single" w:sz="4" w:space="0" w:color="000000"/>
              <w:left w:val="single" w:sz="4" w:space="0" w:color="000000"/>
              <w:bottom w:val="single" w:sz="4" w:space="0" w:color="000000"/>
            </w:tcBorders>
            <w:shd w:val="clear" w:color="auto" w:fill="auto"/>
          </w:tcPr>
          <w:p w:rsidR="00C97DC4" w:rsidRDefault="00C97DC4" w:rsidP="002A2340">
            <w:pPr>
              <w:pStyle w:val="a4"/>
              <w:snapToGrid w:val="0"/>
              <w:spacing w:after="0"/>
              <w:rPr>
                <w:rFonts w:cs="Times New Roman"/>
                <w:sz w:val="28"/>
                <w:szCs w:val="28"/>
              </w:rPr>
            </w:pPr>
            <w:r w:rsidRPr="002A18B1">
              <w:rPr>
                <w:rFonts w:cs="Times New Roman"/>
                <w:sz w:val="28"/>
                <w:szCs w:val="28"/>
              </w:rPr>
              <w:t xml:space="preserve">Отсутствие в публикациях больших междустрочных интервалов, пустых промежутков </w:t>
            </w:r>
          </w:p>
          <w:p w:rsidR="00C97DC4" w:rsidRPr="002A18B1" w:rsidRDefault="00C97DC4" w:rsidP="002A2340">
            <w:pPr>
              <w:pStyle w:val="a4"/>
              <w:snapToGrid w:val="0"/>
              <w:spacing w:after="0"/>
              <w:rPr>
                <w:rFonts w:cs="Times New Roman"/>
                <w:sz w:val="28"/>
                <w:szCs w:val="28"/>
              </w:rPr>
            </w:pPr>
            <w:r w:rsidRPr="002A18B1">
              <w:rPr>
                <w:rFonts w:cs="Times New Roman"/>
                <w:sz w:val="28"/>
                <w:szCs w:val="28"/>
              </w:rPr>
              <w:t>Не более двух разных шрифтов (гарнитур) в тексте статьи (написание жирным и курсивом к погрешностям не относится)</w:t>
            </w:r>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DC4" w:rsidRPr="002A18B1" w:rsidRDefault="00C97DC4" w:rsidP="002A2340">
            <w:pPr>
              <w:pStyle w:val="a4"/>
              <w:snapToGrid w:val="0"/>
              <w:spacing w:after="0"/>
              <w:jc w:val="center"/>
              <w:rPr>
                <w:rFonts w:cs="Times New Roman"/>
                <w:sz w:val="28"/>
                <w:szCs w:val="28"/>
              </w:rPr>
            </w:pPr>
            <w:r>
              <w:rPr>
                <w:rFonts w:cs="Times New Roman"/>
                <w:sz w:val="28"/>
                <w:szCs w:val="28"/>
              </w:rPr>
              <w:t>1</w:t>
            </w:r>
          </w:p>
        </w:tc>
      </w:tr>
      <w:tr w:rsidR="00C97DC4" w:rsidRPr="00B350C6" w:rsidTr="002A2340">
        <w:trPr>
          <w:trHeight w:val="23"/>
        </w:trPr>
        <w:tc>
          <w:tcPr>
            <w:tcW w:w="8103" w:type="dxa"/>
            <w:tcBorders>
              <w:top w:val="single" w:sz="4" w:space="0" w:color="000000"/>
              <w:left w:val="single" w:sz="4" w:space="0" w:color="000000"/>
              <w:bottom w:val="single" w:sz="4" w:space="0" w:color="000000"/>
            </w:tcBorders>
            <w:shd w:val="clear" w:color="auto" w:fill="auto"/>
          </w:tcPr>
          <w:p w:rsidR="00C97DC4" w:rsidRPr="002A18B1" w:rsidRDefault="00C97DC4" w:rsidP="002A2340">
            <w:pPr>
              <w:pStyle w:val="a4"/>
              <w:snapToGrid w:val="0"/>
              <w:spacing w:after="0"/>
              <w:rPr>
                <w:rFonts w:cs="Times New Roman"/>
                <w:sz w:val="28"/>
                <w:szCs w:val="28"/>
              </w:rPr>
            </w:pPr>
            <w:r w:rsidRPr="002A18B1">
              <w:rPr>
                <w:rFonts w:cs="Times New Roman"/>
                <w:sz w:val="28"/>
                <w:szCs w:val="28"/>
              </w:rPr>
              <w:t>Наличие в публикации изображений соответствующего качества (четкость изображения, ракурс, обстановка)</w:t>
            </w:r>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DC4" w:rsidRPr="002A18B1" w:rsidRDefault="00C97DC4" w:rsidP="002A2340">
            <w:pPr>
              <w:pStyle w:val="a4"/>
              <w:snapToGrid w:val="0"/>
              <w:spacing w:after="0"/>
              <w:jc w:val="center"/>
              <w:rPr>
                <w:rFonts w:cs="Times New Roman"/>
                <w:sz w:val="28"/>
                <w:szCs w:val="28"/>
              </w:rPr>
            </w:pPr>
            <w:r>
              <w:rPr>
                <w:rFonts w:cs="Times New Roman"/>
                <w:sz w:val="28"/>
                <w:szCs w:val="28"/>
              </w:rPr>
              <w:t>1</w:t>
            </w:r>
          </w:p>
        </w:tc>
      </w:tr>
      <w:tr w:rsidR="00C97DC4" w:rsidRPr="00B350C6" w:rsidTr="002A2340">
        <w:trPr>
          <w:trHeight w:val="23"/>
        </w:trPr>
        <w:tc>
          <w:tcPr>
            <w:tcW w:w="8103" w:type="dxa"/>
            <w:tcBorders>
              <w:top w:val="single" w:sz="4" w:space="0" w:color="000000"/>
              <w:left w:val="single" w:sz="4" w:space="0" w:color="000000"/>
              <w:bottom w:val="single" w:sz="4" w:space="0" w:color="000000"/>
            </w:tcBorders>
            <w:shd w:val="clear" w:color="auto" w:fill="auto"/>
          </w:tcPr>
          <w:p w:rsidR="00C97DC4" w:rsidRPr="008D214E" w:rsidRDefault="00C97DC4" w:rsidP="002A2340">
            <w:pPr>
              <w:pStyle w:val="a4"/>
              <w:snapToGrid w:val="0"/>
              <w:spacing w:after="0"/>
              <w:rPr>
                <w:rFonts w:cs="Times New Roman"/>
                <w:sz w:val="28"/>
                <w:szCs w:val="28"/>
              </w:rPr>
            </w:pPr>
            <w:r w:rsidRPr="008D214E">
              <w:rPr>
                <w:rFonts w:cs="Times New Roman"/>
                <w:sz w:val="28"/>
                <w:szCs w:val="28"/>
              </w:rPr>
              <w:t>Отсутствие грамматических, стилистических ошибок, опечаток в публикуемых материалах</w:t>
            </w:r>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DC4" w:rsidRPr="002A18B1" w:rsidRDefault="00C97DC4" w:rsidP="002A2340">
            <w:pPr>
              <w:pStyle w:val="a4"/>
              <w:snapToGrid w:val="0"/>
              <w:spacing w:after="0"/>
              <w:jc w:val="center"/>
              <w:rPr>
                <w:rFonts w:cs="Times New Roman"/>
                <w:sz w:val="28"/>
                <w:szCs w:val="28"/>
              </w:rPr>
            </w:pPr>
            <w:r>
              <w:rPr>
                <w:rFonts w:cs="Times New Roman"/>
                <w:sz w:val="28"/>
                <w:szCs w:val="28"/>
              </w:rPr>
              <w:t>1</w:t>
            </w:r>
          </w:p>
        </w:tc>
      </w:tr>
      <w:tr w:rsidR="00C97DC4" w:rsidRPr="00B350C6" w:rsidTr="002A2340">
        <w:trPr>
          <w:trHeight w:val="23"/>
        </w:trPr>
        <w:tc>
          <w:tcPr>
            <w:tcW w:w="8103" w:type="dxa"/>
            <w:tcBorders>
              <w:top w:val="single" w:sz="4" w:space="0" w:color="000000"/>
              <w:left w:val="single" w:sz="4" w:space="0" w:color="000000"/>
              <w:bottom w:val="single" w:sz="4" w:space="0" w:color="000000"/>
            </w:tcBorders>
            <w:shd w:val="clear" w:color="auto" w:fill="auto"/>
          </w:tcPr>
          <w:p w:rsidR="00C97DC4" w:rsidRPr="002A18B1" w:rsidRDefault="00C97DC4" w:rsidP="002A2340">
            <w:pPr>
              <w:pStyle w:val="a4"/>
              <w:snapToGrid w:val="0"/>
              <w:spacing w:after="0"/>
              <w:rPr>
                <w:rFonts w:cs="Times New Roman"/>
                <w:sz w:val="28"/>
                <w:szCs w:val="28"/>
              </w:rPr>
            </w:pPr>
            <w:r w:rsidRPr="002A18B1">
              <w:rPr>
                <w:rFonts w:cs="Times New Roman"/>
                <w:sz w:val="28"/>
                <w:szCs w:val="28"/>
              </w:rPr>
              <w:t>Правильное употребление пробелов со знаками препинания в наименованиях публикаций</w:t>
            </w:r>
            <w:r>
              <w:rPr>
                <w:rFonts w:cs="Times New Roman"/>
                <w:sz w:val="28"/>
                <w:szCs w:val="28"/>
              </w:rPr>
              <w:t xml:space="preserve"> </w:t>
            </w:r>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DC4" w:rsidRPr="002A18B1" w:rsidRDefault="00C97DC4" w:rsidP="002A2340">
            <w:pPr>
              <w:pStyle w:val="a4"/>
              <w:snapToGrid w:val="0"/>
              <w:spacing w:after="0"/>
              <w:jc w:val="center"/>
              <w:rPr>
                <w:rFonts w:cs="Times New Roman"/>
                <w:sz w:val="28"/>
                <w:szCs w:val="28"/>
              </w:rPr>
            </w:pPr>
            <w:r>
              <w:rPr>
                <w:rFonts w:cs="Times New Roman"/>
                <w:sz w:val="28"/>
                <w:szCs w:val="28"/>
              </w:rPr>
              <w:t>1</w:t>
            </w:r>
          </w:p>
        </w:tc>
      </w:tr>
      <w:tr w:rsidR="00C97DC4" w:rsidRPr="00B350C6" w:rsidTr="002A2340">
        <w:tblPrEx>
          <w:tblCellMar>
            <w:top w:w="57" w:type="dxa"/>
            <w:left w:w="57" w:type="dxa"/>
            <w:bottom w:w="57" w:type="dxa"/>
            <w:right w:w="57" w:type="dxa"/>
          </w:tblCellMar>
        </w:tblPrEx>
        <w:trPr>
          <w:trHeight w:val="23"/>
        </w:trPr>
        <w:tc>
          <w:tcPr>
            <w:tcW w:w="100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7DC4" w:rsidRPr="002A18B1" w:rsidRDefault="00C97DC4" w:rsidP="002A2340">
            <w:pPr>
              <w:pStyle w:val="a4"/>
              <w:snapToGrid w:val="0"/>
              <w:spacing w:after="0"/>
              <w:jc w:val="center"/>
              <w:rPr>
                <w:rFonts w:cs="Times New Roman"/>
                <w:b/>
                <w:bCs/>
                <w:sz w:val="28"/>
                <w:szCs w:val="28"/>
              </w:rPr>
            </w:pPr>
            <w:r w:rsidRPr="002A18B1">
              <w:rPr>
                <w:rFonts w:cs="Times New Roman"/>
                <w:b/>
                <w:bCs/>
                <w:sz w:val="28"/>
                <w:szCs w:val="28"/>
              </w:rPr>
              <w:t>Частота обновления (</w:t>
            </w:r>
            <w:r w:rsidRPr="002A18B1">
              <w:rPr>
                <w:rStyle w:val="a3"/>
                <w:rFonts w:cs="Times New Roman"/>
                <w:b/>
                <w:bCs/>
                <w:sz w:val="28"/>
                <w:szCs w:val="28"/>
              </w:rPr>
              <w:t>B4</w:t>
            </w:r>
            <w:r w:rsidRPr="002A18B1">
              <w:rPr>
                <w:rFonts w:cs="Times New Roman"/>
                <w:b/>
                <w:bCs/>
                <w:sz w:val="28"/>
                <w:szCs w:val="28"/>
              </w:rPr>
              <w:t xml:space="preserve">).  Максимальное количество баллов - </w:t>
            </w:r>
            <w:r>
              <w:rPr>
                <w:rFonts w:cs="Times New Roman"/>
                <w:b/>
                <w:bCs/>
                <w:sz w:val="28"/>
                <w:szCs w:val="28"/>
              </w:rPr>
              <w:t>3</w:t>
            </w:r>
          </w:p>
        </w:tc>
      </w:tr>
      <w:tr w:rsidR="00C97DC4" w:rsidRPr="00B350C6" w:rsidTr="002A2340">
        <w:trPr>
          <w:trHeight w:val="23"/>
        </w:trPr>
        <w:tc>
          <w:tcPr>
            <w:tcW w:w="8103" w:type="dxa"/>
            <w:tcBorders>
              <w:top w:val="single" w:sz="4" w:space="0" w:color="000000"/>
              <w:left w:val="single" w:sz="4" w:space="0" w:color="000000"/>
              <w:bottom w:val="single" w:sz="4" w:space="0" w:color="000000"/>
            </w:tcBorders>
            <w:shd w:val="clear" w:color="auto" w:fill="auto"/>
          </w:tcPr>
          <w:p w:rsidR="00C97DC4" w:rsidRPr="002A18B1" w:rsidRDefault="00C97DC4" w:rsidP="002A2340">
            <w:pPr>
              <w:pStyle w:val="a4"/>
              <w:snapToGrid w:val="0"/>
              <w:spacing w:after="0"/>
              <w:rPr>
                <w:rFonts w:cs="Times New Roman"/>
                <w:sz w:val="28"/>
                <w:szCs w:val="28"/>
              </w:rPr>
            </w:pPr>
            <w:r w:rsidRPr="002A18B1">
              <w:rPr>
                <w:rFonts w:cs="Times New Roman"/>
                <w:sz w:val="28"/>
                <w:szCs w:val="28"/>
              </w:rPr>
              <w:t>Обновление новостной информации  производится ежедневно</w:t>
            </w:r>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DC4" w:rsidRPr="002A18B1" w:rsidRDefault="00C97DC4" w:rsidP="002A2340">
            <w:pPr>
              <w:pStyle w:val="a4"/>
              <w:snapToGrid w:val="0"/>
              <w:spacing w:after="0"/>
              <w:jc w:val="center"/>
              <w:rPr>
                <w:rFonts w:cs="Times New Roman"/>
                <w:sz w:val="28"/>
                <w:szCs w:val="28"/>
              </w:rPr>
            </w:pPr>
            <w:r>
              <w:rPr>
                <w:rFonts w:cs="Times New Roman"/>
                <w:sz w:val="28"/>
                <w:szCs w:val="28"/>
              </w:rPr>
              <w:t>1</w:t>
            </w:r>
          </w:p>
        </w:tc>
      </w:tr>
      <w:tr w:rsidR="00C97DC4" w:rsidRPr="00B350C6" w:rsidTr="002A2340">
        <w:trPr>
          <w:trHeight w:val="23"/>
        </w:trPr>
        <w:tc>
          <w:tcPr>
            <w:tcW w:w="8103" w:type="dxa"/>
            <w:tcBorders>
              <w:top w:val="single" w:sz="4" w:space="0" w:color="000000"/>
              <w:left w:val="single" w:sz="4" w:space="0" w:color="000000"/>
              <w:bottom w:val="single" w:sz="4" w:space="0" w:color="000000"/>
            </w:tcBorders>
            <w:shd w:val="clear" w:color="auto" w:fill="auto"/>
          </w:tcPr>
          <w:p w:rsidR="00C97DC4" w:rsidRPr="002A18B1" w:rsidRDefault="00C97DC4" w:rsidP="002A2340">
            <w:pPr>
              <w:pStyle w:val="a4"/>
              <w:snapToGrid w:val="0"/>
              <w:spacing w:after="0"/>
              <w:rPr>
                <w:rFonts w:cs="Times New Roman"/>
                <w:sz w:val="28"/>
                <w:szCs w:val="28"/>
              </w:rPr>
            </w:pPr>
            <w:r w:rsidRPr="002A18B1">
              <w:rPr>
                <w:rFonts w:cs="Times New Roman"/>
                <w:sz w:val="28"/>
                <w:szCs w:val="28"/>
              </w:rPr>
              <w:t>Статьи публикуются не реже одного раза в неделю</w:t>
            </w:r>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DC4" w:rsidRPr="002A18B1" w:rsidRDefault="00C97DC4" w:rsidP="002A2340">
            <w:pPr>
              <w:pStyle w:val="a4"/>
              <w:snapToGrid w:val="0"/>
              <w:spacing w:after="0"/>
              <w:jc w:val="center"/>
              <w:rPr>
                <w:rFonts w:cs="Times New Roman"/>
                <w:sz w:val="28"/>
                <w:szCs w:val="28"/>
              </w:rPr>
            </w:pPr>
            <w:r>
              <w:rPr>
                <w:rFonts w:cs="Times New Roman"/>
                <w:sz w:val="28"/>
                <w:szCs w:val="28"/>
              </w:rPr>
              <w:t>1</w:t>
            </w:r>
          </w:p>
        </w:tc>
      </w:tr>
      <w:tr w:rsidR="00C97DC4" w:rsidRPr="00B350C6" w:rsidTr="002A2340">
        <w:trPr>
          <w:trHeight w:val="23"/>
        </w:trPr>
        <w:tc>
          <w:tcPr>
            <w:tcW w:w="8103" w:type="dxa"/>
            <w:tcBorders>
              <w:top w:val="single" w:sz="4" w:space="0" w:color="000000"/>
              <w:left w:val="single" w:sz="4" w:space="0" w:color="000000"/>
              <w:bottom w:val="single" w:sz="4" w:space="0" w:color="000000"/>
            </w:tcBorders>
            <w:shd w:val="clear" w:color="auto" w:fill="auto"/>
          </w:tcPr>
          <w:p w:rsidR="00C97DC4" w:rsidRPr="002A18B1" w:rsidRDefault="00C97DC4" w:rsidP="002A2340">
            <w:pPr>
              <w:pStyle w:val="a4"/>
              <w:snapToGrid w:val="0"/>
              <w:spacing w:after="0"/>
              <w:rPr>
                <w:rFonts w:cs="Times New Roman"/>
                <w:sz w:val="28"/>
                <w:szCs w:val="28"/>
              </w:rPr>
            </w:pPr>
            <w:r w:rsidRPr="002A18B1">
              <w:rPr>
                <w:rFonts w:cs="Times New Roman"/>
                <w:sz w:val="28"/>
                <w:szCs w:val="28"/>
              </w:rPr>
              <w:t xml:space="preserve">Актуальность </w:t>
            </w:r>
            <w:r>
              <w:rPr>
                <w:rFonts w:cs="Times New Roman"/>
                <w:sz w:val="28"/>
                <w:szCs w:val="28"/>
              </w:rPr>
              <w:t xml:space="preserve">и регулярность </w:t>
            </w:r>
            <w:r w:rsidRPr="002A18B1">
              <w:rPr>
                <w:rFonts w:cs="Times New Roman"/>
                <w:sz w:val="28"/>
                <w:szCs w:val="28"/>
              </w:rPr>
              <w:t>содержащейся в статье информации</w:t>
            </w:r>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DC4" w:rsidRPr="002A18B1" w:rsidRDefault="00C97DC4" w:rsidP="002A2340">
            <w:pPr>
              <w:pStyle w:val="a4"/>
              <w:snapToGrid w:val="0"/>
              <w:spacing w:after="0"/>
              <w:jc w:val="center"/>
              <w:rPr>
                <w:rFonts w:cs="Times New Roman"/>
                <w:sz w:val="28"/>
                <w:szCs w:val="28"/>
              </w:rPr>
            </w:pPr>
            <w:r>
              <w:rPr>
                <w:rFonts w:cs="Times New Roman"/>
                <w:sz w:val="28"/>
                <w:szCs w:val="28"/>
              </w:rPr>
              <w:t>1</w:t>
            </w:r>
          </w:p>
        </w:tc>
      </w:tr>
      <w:tr w:rsidR="00C97DC4" w:rsidRPr="00B350C6" w:rsidTr="002A2340">
        <w:tblPrEx>
          <w:tblCellMar>
            <w:top w:w="57" w:type="dxa"/>
            <w:left w:w="57" w:type="dxa"/>
            <w:bottom w:w="57" w:type="dxa"/>
            <w:right w:w="57" w:type="dxa"/>
          </w:tblCellMar>
        </w:tblPrEx>
        <w:trPr>
          <w:trHeight w:val="23"/>
        </w:trPr>
        <w:tc>
          <w:tcPr>
            <w:tcW w:w="100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7DC4" w:rsidRPr="002A18B1" w:rsidRDefault="00C97DC4" w:rsidP="002A2340">
            <w:pPr>
              <w:pStyle w:val="a4"/>
              <w:snapToGrid w:val="0"/>
              <w:spacing w:after="0"/>
              <w:jc w:val="center"/>
              <w:rPr>
                <w:rFonts w:cs="Times New Roman"/>
                <w:b/>
                <w:bCs/>
                <w:sz w:val="28"/>
                <w:szCs w:val="28"/>
              </w:rPr>
            </w:pPr>
            <w:r w:rsidRPr="002A18B1">
              <w:rPr>
                <w:rFonts w:cs="Times New Roman"/>
                <w:b/>
                <w:bCs/>
                <w:sz w:val="28"/>
                <w:szCs w:val="28"/>
              </w:rPr>
              <w:lastRenderedPageBreak/>
              <w:t>Обратная связь (</w:t>
            </w:r>
            <w:r w:rsidRPr="002A18B1">
              <w:rPr>
                <w:rStyle w:val="a3"/>
                <w:rFonts w:cs="Times New Roman"/>
                <w:b/>
                <w:bCs/>
                <w:sz w:val="28"/>
                <w:szCs w:val="28"/>
              </w:rPr>
              <w:t>B5</w:t>
            </w:r>
            <w:r w:rsidRPr="002A18B1">
              <w:rPr>
                <w:rFonts w:cs="Times New Roman"/>
                <w:b/>
                <w:bCs/>
                <w:sz w:val="28"/>
                <w:szCs w:val="28"/>
              </w:rPr>
              <w:t xml:space="preserve">). Максимальное количество баллов - </w:t>
            </w:r>
            <w:r>
              <w:rPr>
                <w:rFonts w:cs="Times New Roman"/>
                <w:b/>
                <w:bCs/>
                <w:sz w:val="28"/>
                <w:szCs w:val="28"/>
              </w:rPr>
              <w:t>2</w:t>
            </w:r>
          </w:p>
        </w:tc>
      </w:tr>
      <w:tr w:rsidR="00C97DC4" w:rsidRPr="00B350C6" w:rsidTr="002A2340">
        <w:trPr>
          <w:trHeight w:val="23"/>
        </w:trPr>
        <w:tc>
          <w:tcPr>
            <w:tcW w:w="8103" w:type="dxa"/>
            <w:tcBorders>
              <w:top w:val="single" w:sz="4" w:space="0" w:color="000000"/>
              <w:left w:val="single" w:sz="4" w:space="0" w:color="000000"/>
              <w:bottom w:val="single" w:sz="4" w:space="0" w:color="000000"/>
            </w:tcBorders>
            <w:shd w:val="clear" w:color="auto" w:fill="auto"/>
          </w:tcPr>
          <w:p w:rsidR="00C97DC4" w:rsidRPr="002A18B1" w:rsidRDefault="00C97DC4" w:rsidP="002A2340">
            <w:pPr>
              <w:pStyle w:val="a4"/>
              <w:snapToGrid w:val="0"/>
              <w:spacing w:after="0"/>
              <w:rPr>
                <w:rFonts w:cs="Times New Roman"/>
                <w:sz w:val="28"/>
                <w:szCs w:val="28"/>
              </w:rPr>
            </w:pPr>
            <w:r w:rsidRPr="002A18B1">
              <w:rPr>
                <w:rFonts w:cs="Times New Roman"/>
                <w:sz w:val="28"/>
                <w:szCs w:val="28"/>
              </w:rPr>
              <w:t>Наличие действующей обратной связи (наличие ответов на заданные посетителем Интернет-ресурса вопросы)</w:t>
            </w:r>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DC4" w:rsidRPr="002A18B1" w:rsidRDefault="00C97DC4" w:rsidP="002A2340">
            <w:pPr>
              <w:pStyle w:val="a4"/>
              <w:snapToGrid w:val="0"/>
              <w:spacing w:after="0"/>
              <w:jc w:val="center"/>
              <w:rPr>
                <w:rFonts w:cs="Times New Roman"/>
                <w:sz w:val="28"/>
                <w:szCs w:val="28"/>
              </w:rPr>
            </w:pPr>
            <w:r>
              <w:rPr>
                <w:rFonts w:cs="Times New Roman"/>
                <w:sz w:val="28"/>
                <w:szCs w:val="28"/>
              </w:rPr>
              <w:t>1</w:t>
            </w:r>
          </w:p>
        </w:tc>
      </w:tr>
      <w:tr w:rsidR="00C97DC4" w:rsidRPr="00B350C6" w:rsidTr="002A2340">
        <w:trPr>
          <w:trHeight w:val="23"/>
        </w:trPr>
        <w:tc>
          <w:tcPr>
            <w:tcW w:w="8103" w:type="dxa"/>
            <w:tcBorders>
              <w:top w:val="single" w:sz="4" w:space="0" w:color="000000"/>
              <w:left w:val="single" w:sz="4" w:space="0" w:color="000000"/>
              <w:bottom w:val="single" w:sz="4" w:space="0" w:color="000000"/>
            </w:tcBorders>
            <w:shd w:val="clear" w:color="auto" w:fill="auto"/>
          </w:tcPr>
          <w:p w:rsidR="00C97DC4" w:rsidRPr="002A18B1" w:rsidRDefault="00C97DC4" w:rsidP="002A2340">
            <w:pPr>
              <w:pStyle w:val="a4"/>
              <w:snapToGrid w:val="0"/>
              <w:spacing w:after="0"/>
              <w:rPr>
                <w:rFonts w:cs="Times New Roman"/>
                <w:sz w:val="28"/>
                <w:szCs w:val="28"/>
              </w:rPr>
            </w:pPr>
            <w:r w:rsidRPr="002A18B1">
              <w:rPr>
                <w:rFonts w:cs="Times New Roman"/>
                <w:sz w:val="28"/>
                <w:szCs w:val="28"/>
              </w:rPr>
              <w:t>Ответы на заданные в обратной связи вопросы опубликованы в  15-дневный срок</w:t>
            </w:r>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DC4" w:rsidRPr="002A18B1" w:rsidRDefault="00C97DC4" w:rsidP="002A2340">
            <w:pPr>
              <w:pStyle w:val="a4"/>
              <w:snapToGrid w:val="0"/>
              <w:spacing w:after="0"/>
              <w:jc w:val="center"/>
              <w:rPr>
                <w:rFonts w:cs="Times New Roman"/>
                <w:sz w:val="28"/>
                <w:szCs w:val="28"/>
              </w:rPr>
            </w:pPr>
            <w:r>
              <w:rPr>
                <w:rFonts w:cs="Times New Roman"/>
                <w:sz w:val="28"/>
                <w:szCs w:val="28"/>
              </w:rPr>
              <w:t>1</w:t>
            </w:r>
          </w:p>
        </w:tc>
      </w:tr>
    </w:tbl>
    <w:p w:rsidR="00C97DC4" w:rsidRPr="00C20CB4" w:rsidRDefault="00C97DC4" w:rsidP="00C97DC4">
      <w:pPr>
        <w:pStyle w:val="a4"/>
        <w:spacing w:after="0"/>
        <w:ind w:firstLine="709"/>
        <w:jc w:val="both"/>
        <w:rPr>
          <w:rFonts w:cs="Times New Roman"/>
          <w:sz w:val="28"/>
          <w:szCs w:val="28"/>
        </w:rPr>
      </w:pPr>
    </w:p>
    <w:p w:rsidR="00C97DC4" w:rsidRPr="00C20CB4" w:rsidRDefault="00C97DC4" w:rsidP="00C97DC4">
      <w:pPr>
        <w:pStyle w:val="a4"/>
        <w:spacing w:after="0"/>
        <w:jc w:val="both"/>
        <w:rPr>
          <w:rFonts w:cs="Times New Roman"/>
          <w:b/>
          <w:sz w:val="28"/>
          <w:szCs w:val="28"/>
          <w:u w:val="single"/>
        </w:rPr>
      </w:pPr>
      <w:r w:rsidRPr="00C20CB4">
        <w:rPr>
          <w:rFonts w:cs="Times New Roman"/>
          <w:b/>
          <w:sz w:val="28"/>
          <w:szCs w:val="28"/>
          <w:u w:val="single"/>
        </w:rPr>
        <w:t xml:space="preserve">Примечание: </w:t>
      </w:r>
    </w:p>
    <w:p w:rsidR="00C97DC4" w:rsidRPr="00C20CB4" w:rsidRDefault="00C97DC4" w:rsidP="00C97DC4">
      <w:pPr>
        <w:pStyle w:val="a4"/>
        <w:spacing w:after="0"/>
        <w:jc w:val="both"/>
        <w:rPr>
          <w:rFonts w:cs="Times New Roman"/>
          <w:sz w:val="28"/>
          <w:szCs w:val="28"/>
        </w:rPr>
      </w:pPr>
      <w:r w:rsidRPr="00C20CB4">
        <w:rPr>
          <w:rFonts w:cs="Times New Roman"/>
          <w:sz w:val="28"/>
          <w:szCs w:val="28"/>
        </w:rPr>
        <w:t xml:space="preserve">1) Сайт оценивается по формуле: </w:t>
      </w:r>
    </w:p>
    <w:p w:rsidR="00C97DC4" w:rsidRPr="00C20CB4" w:rsidRDefault="00C97DC4" w:rsidP="00C97DC4">
      <w:pPr>
        <w:pStyle w:val="a4"/>
        <w:spacing w:after="0"/>
        <w:jc w:val="both"/>
        <w:rPr>
          <w:rFonts w:cs="Times New Roman"/>
          <w:sz w:val="28"/>
          <w:szCs w:val="28"/>
        </w:rPr>
      </w:pPr>
      <w:r w:rsidRPr="00C20CB4">
        <w:rPr>
          <w:rStyle w:val="a3"/>
          <w:rFonts w:cs="Times New Roman"/>
          <w:sz w:val="28"/>
          <w:szCs w:val="28"/>
        </w:rPr>
        <w:t>B = B1+2*(B2+B3+B4)+B5</w:t>
      </w:r>
      <w:r w:rsidRPr="00C20CB4">
        <w:rPr>
          <w:rStyle w:val="a3"/>
          <w:rFonts w:cs="Times New Roman"/>
          <w:i/>
          <w:iCs/>
          <w:sz w:val="28"/>
          <w:szCs w:val="28"/>
        </w:rPr>
        <w:t xml:space="preserve">, </w:t>
      </w:r>
      <w:r w:rsidRPr="00C20CB4">
        <w:rPr>
          <w:rFonts w:cs="Times New Roman"/>
          <w:sz w:val="28"/>
          <w:szCs w:val="28"/>
        </w:rPr>
        <w:t xml:space="preserve">где </w:t>
      </w:r>
      <w:r w:rsidRPr="00C20CB4">
        <w:rPr>
          <w:rStyle w:val="a3"/>
          <w:rFonts w:cs="Times New Roman"/>
          <w:sz w:val="28"/>
          <w:szCs w:val="28"/>
        </w:rPr>
        <w:t>Bi</w:t>
      </w:r>
      <w:r w:rsidRPr="00C20CB4">
        <w:rPr>
          <w:rFonts w:cs="Times New Roman"/>
          <w:sz w:val="28"/>
          <w:szCs w:val="28"/>
        </w:rPr>
        <w:t> – сумма оценок по критериям в разрезе  блоков</w:t>
      </w:r>
    </w:p>
    <w:p w:rsidR="00C97DC4" w:rsidRPr="00C20CB4" w:rsidRDefault="00C97DC4" w:rsidP="00C97DC4">
      <w:pPr>
        <w:pStyle w:val="a4"/>
        <w:spacing w:after="0"/>
        <w:jc w:val="both"/>
        <w:rPr>
          <w:rFonts w:cs="Times New Roman"/>
          <w:sz w:val="28"/>
          <w:szCs w:val="28"/>
        </w:rPr>
      </w:pPr>
      <w:r w:rsidRPr="00C20CB4">
        <w:rPr>
          <w:rFonts w:cs="Times New Roman"/>
          <w:sz w:val="28"/>
          <w:szCs w:val="28"/>
        </w:rPr>
        <w:t>2) Критерии оценки по блокам</w:t>
      </w:r>
      <w:r w:rsidRPr="00C20CB4">
        <w:rPr>
          <w:rFonts w:cs="Times New Roman"/>
          <w:b/>
          <w:sz w:val="28"/>
          <w:szCs w:val="28"/>
        </w:rPr>
        <w:t xml:space="preserve"> B1-B5</w:t>
      </w:r>
      <w:r w:rsidRPr="00C20CB4">
        <w:rPr>
          <w:rFonts w:cs="Times New Roman"/>
          <w:sz w:val="28"/>
          <w:szCs w:val="28"/>
        </w:rPr>
        <w:t xml:space="preserve"> характеризуют уровень содержания и развития  Интернет-ресурса в соответствии с действующим Законодательством РК и нормативными актами </w:t>
      </w:r>
      <w:r>
        <w:rPr>
          <w:rFonts w:cs="Times New Roman"/>
          <w:sz w:val="28"/>
          <w:szCs w:val="28"/>
        </w:rPr>
        <w:t>У</w:t>
      </w:r>
      <w:r w:rsidRPr="00C20CB4">
        <w:rPr>
          <w:rFonts w:cs="Times New Roman"/>
          <w:sz w:val="28"/>
          <w:szCs w:val="28"/>
        </w:rPr>
        <w:t>правления образования</w:t>
      </w:r>
      <w:r>
        <w:rPr>
          <w:rFonts w:cs="Times New Roman"/>
          <w:sz w:val="28"/>
          <w:szCs w:val="28"/>
        </w:rPr>
        <w:t xml:space="preserve"> Акмолинской области</w:t>
      </w:r>
      <w:r w:rsidRPr="00C20CB4">
        <w:rPr>
          <w:rFonts w:cs="Times New Roman"/>
          <w:sz w:val="28"/>
          <w:szCs w:val="28"/>
        </w:rPr>
        <w:t xml:space="preserve">.  </w:t>
      </w:r>
    </w:p>
    <w:p w:rsidR="00C97DC4" w:rsidRDefault="00C97DC4" w:rsidP="00C97DC4"/>
    <w:p w:rsidR="00C97DC4" w:rsidRPr="003F3EB8" w:rsidRDefault="00C97DC4" w:rsidP="00C97DC4">
      <w:pPr>
        <w:ind w:firstLine="709"/>
        <w:jc w:val="both"/>
        <w:rPr>
          <w:bCs/>
          <w:sz w:val="28"/>
          <w:szCs w:val="28"/>
        </w:rPr>
      </w:pPr>
      <w:r w:rsidRPr="003F3EB8">
        <w:rPr>
          <w:bCs/>
          <w:sz w:val="28"/>
          <w:szCs w:val="28"/>
        </w:rPr>
        <w:t>Новостные сообщения формируются из коротких и максимально четких предложений, отражающих суть. В новостном тексте обеспечивается содержание  информации о дате, месте события, содержании, результатах.</w:t>
      </w:r>
    </w:p>
    <w:p w:rsidR="00C97DC4" w:rsidRDefault="00C97DC4" w:rsidP="00C97DC4"/>
    <w:p w:rsidR="00C97DC4" w:rsidRDefault="00C97DC4" w:rsidP="00C97DC4">
      <w:pPr>
        <w:ind w:firstLine="709"/>
        <w:jc w:val="right"/>
      </w:pPr>
    </w:p>
    <w:p w:rsidR="00C97DC4" w:rsidRPr="00C97DC4" w:rsidRDefault="00C97DC4"/>
    <w:sectPr w:rsidR="00C97DC4" w:rsidRPr="00C97DC4" w:rsidSect="00D75805">
      <w:headerReference w:type="default" r:id="rId7"/>
      <w:pgSz w:w="11906" w:h="16838"/>
      <w:pgMar w:top="1418" w:right="851" w:bottom="1418"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E6F" w:rsidRDefault="00E50E6F" w:rsidP="000670C5">
      <w:r>
        <w:separator/>
      </w:r>
    </w:p>
  </w:endnote>
  <w:endnote w:type="continuationSeparator" w:id="1">
    <w:p w:rsidR="00E50E6F" w:rsidRDefault="00E50E6F" w:rsidP="000670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auto"/>
    <w:pitch w:val="variable"/>
    <w:sig w:usb0="00008003" w:usb1="00000000" w:usb2="00000000" w:usb3="00000000" w:csb0="00000001" w:csb1="00000000"/>
  </w:font>
  <w:font w:name="TimesNewRoman">
    <w:altName w:val="Times New Roman"/>
    <w:charset w:val="CC"/>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E6F" w:rsidRDefault="00E50E6F" w:rsidP="000670C5">
      <w:r>
        <w:separator/>
      </w:r>
    </w:p>
  </w:footnote>
  <w:footnote w:type="continuationSeparator" w:id="1">
    <w:p w:rsidR="00E50E6F" w:rsidRDefault="00E50E6F" w:rsidP="000670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49038"/>
      <w:docPartObj>
        <w:docPartGallery w:val="Page Numbers (Top of Page)"/>
        <w:docPartUnique/>
      </w:docPartObj>
    </w:sdtPr>
    <w:sdtContent>
      <w:p w:rsidR="00D75805" w:rsidRDefault="000670C5">
        <w:pPr>
          <w:pStyle w:val="a7"/>
          <w:jc w:val="center"/>
        </w:pPr>
        <w:r>
          <w:fldChar w:fldCharType="begin"/>
        </w:r>
        <w:r w:rsidR="00C97DC4">
          <w:instrText xml:space="preserve"> PAGE   \* MERGEFORMAT </w:instrText>
        </w:r>
        <w:r>
          <w:fldChar w:fldCharType="separate"/>
        </w:r>
        <w:r w:rsidR="00ED3626">
          <w:rPr>
            <w:noProof/>
          </w:rPr>
          <w:t>15</w:t>
        </w:r>
        <w:r>
          <w:rPr>
            <w:noProof/>
          </w:rPr>
          <w:fldChar w:fldCharType="end"/>
        </w:r>
      </w:p>
    </w:sdtContent>
  </w:sdt>
  <w:p w:rsidR="00D75805" w:rsidRDefault="00E50E6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Times New Roman" w:hAnsi="Times New Roman" w:cs="Times New Roman"/>
      </w:rPr>
    </w:lvl>
  </w:abstractNum>
  <w:abstractNum w:abstractNumId="2">
    <w:nsid w:val="00000004"/>
    <w:multiLevelType w:val="singleLevel"/>
    <w:tmpl w:val="00000004"/>
    <w:name w:val="WW8Num4"/>
    <w:lvl w:ilvl="0">
      <w:start w:val="1"/>
      <w:numFmt w:val="bullet"/>
      <w:lvlText w:val=""/>
      <w:lvlJc w:val="left"/>
      <w:pPr>
        <w:tabs>
          <w:tab w:val="num" w:pos="1440"/>
        </w:tabs>
        <w:ind w:left="1440" w:hanging="360"/>
      </w:pPr>
      <w:rPr>
        <w:rFonts w:ascii="Symbol" w:hAnsi="Symbol"/>
      </w:rPr>
    </w:lvl>
  </w:abstractNum>
  <w:abstractNum w:abstractNumId="3">
    <w:nsid w:val="00000005"/>
    <w:multiLevelType w:val="singleLevel"/>
    <w:tmpl w:val="00000005"/>
    <w:name w:val="WW8Num5"/>
    <w:lvl w:ilvl="0">
      <w:start w:val="1"/>
      <w:numFmt w:val="bullet"/>
      <w:lvlText w:val=""/>
      <w:lvlJc w:val="left"/>
      <w:pPr>
        <w:tabs>
          <w:tab w:val="num" w:pos="1440"/>
        </w:tabs>
        <w:ind w:left="1440"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1440"/>
        </w:tabs>
        <w:ind w:left="1440" w:hanging="360"/>
      </w:pPr>
      <w:rPr>
        <w:rFonts w:ascii="Symbol" w:hAnsi="Symbol"/>
      </w:rPr>
    </w:lvl>
  </w:abstractNum>
  <w:abstractNum w:abstractNumId="5">
    <w:nsid w:val="00000007"/>
    <w:multiLevelType w:val="singleLevel"/>
    <w:tmpl w:val="00000007"/>
    <w:name w:val="WW8Num7"/>
    <w:lvl w:ilvl="0">
      <w:start w:val="1"/>
      <w:numFmt w:val="decimal"/>
      <w:lvlText w:val="%1)"/>
      <w:lvlJc w:val="left"/>
      <w:pPr>
        <w:tabs>
          <w:tab w:val="num" w:pos="1440"/>
        </w:tabs>
        <w:ind w:left="1440" w:hanging="360"/>
      </w:pPr>
    </w:lvl>
  </w:abstractNum>
  <w:abstractNum w:abstractNumId="6">
    <w:nsid w:val="16C95098"/>
    <w:multiLevelType w:val="hybridMultilevel"/>
    <w:tmpl w:val="81E6DC7A"/>
    <w:lvl w:ilvl="0" w:tplc="296ED2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6442B89"/>
    <w:multiLevelType w:val="hybridMultilevel"/>
    <w:tmpl w:val="DCC61C5C"/>
    <w:lvl w:ilvl="0" w:tplc="A6A239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67B43CB"/>
    <w:multiLevelType w:val="hybridMultilevel"/>
    <w:tmpl w:val="35A0AFB2"/>
    <w:lvl w:ilvl="0" w:tplc="E246361E">
      <w:start w:val="1"/>
      <w:numFmt w:val="decimal"/>
      <w:lvlText w:val="%1."/>
      <w:lvlJc w:val="left"/>
      <w:pPr>
        <w:ind w:left="2488" w:hanging="360"/>
      </w:pPr>
      <w:rPr>
        <w:rFonts w:hint="default"/>
        <w:b w:val="0"/>
      </w:rPr>
    </w:lvl>
    <w:lvl w:ilvl="1" w:tplc="04190019" w:tentative="1">
      <w:start w:val="1"/>
      <w:numFmt w:val="lowerLetter"/>
      <w:lvlText w:val="%2."/>
      <w:lvlJc w:val="left"/>
      <w:pPr>
        <w:ind w:left="3208" w:hanging="360"/>
      </w:pPr>
    </w:lvl>
    <w:lvl w:ilvl="2" w:tplc="0419001B" w:tentative="1">
      <w:start w:val="1"/>
      <w:numFmt w:val="lowerRoman"/>
      <w:lvlText w:val="%3."/>
      <w:lvlJc w:val="right"/>
      <w:pPr>
        <w:ind w:left="3928" w:hanging="180"/>
      </w:pPr>
    </w:lvl>
    <w:lvl w:ilvl="3" w:tplc="0419000F" w:tentative="1">
      <w:start w:val="1"/>
      <w:numFmt w:val="decimal"/>
      <w:lvlText w:val="%4."/>
      <w:lvlJc w:val="left"/>
      <w:pPr>
        <w:ind w:left="4648" w:hanging="360"/>
      </w:pPr>
    </w:lvl>
    <w:lvl w:ilvl="4" w:tplc="04190019" w:tentative="1">
      <w:start w:val="1"/>
      <w:numFmt w:val="lowerLetter"/>
      <w:lvlText w:val="%5."/>
      <w:lvlJc w:val="left"/>
      <w:pPr>
        <w:ind w:left="5368" w:hanging="360"/>
      </w:pPr>
    </w:lvl>
    <w:lvl w:ilvl="5" w:tplc="0419001B" w:tentative="1">
      <w:start w:val="1"/>
      <w:numFmt w:val="lowerRoman"/>
      <w:lvlText w:val="%6."/>
      <w:lvlJc w:val="right"/>
      <w:pPr>
        <w:ind w:left="6088" w:hanging="180"/>
      </w:pPr>
    </w:lvl>
    <w:lvl w:ilvl="6" w:tplc="0419000F" w:tentative="1">
      <w:start w:val="1"/>
      <w:numFmt w:val="decimal"/>
      <w:lvlText w:val="%7."/>
      <w:lvlJc w:val="left"/>
      <w:pPr>
        <w:ind w:left="6808" w:hanging="360"/>
      </w:pPr>
    </w:lvl>
    <w:lvl w:ilvl="7" w:tplc="04190019" w:tentative="1">
      <w:start w:val="1"/>
      <w:numFmt w:val="lowerLetter"/>
      <w:lvlText w:val="%8."/>
      <w:lvlJc w:val="left"/>
      <w:pPr>
        <w:ind w:left="7528" w:hanging="360"/>
      </w:pPr>
    </w:lvl>
    <w:lvl w:ilvl="8" w:tplc="0419001B" w:tentative="1">
      <w:start w:val="1"/>
      <w:numFmt w:val="lowerRoman"/>
      <w:lvlText w:val="%9."/>
      <w:lvlJc w:val="right"/>
      <w:pPr>
        <w:ind w:left="8248" w:hanging="180"/>
      </w:pPr>
    </w:lvl>
  </w:abstractNum>
  <w:abstractNum w:abstractNumId="9">
    <w:nsid w:val="4DA15A27"/>
    <w:multiLevelType w:val="hybridMultilevel"/>
    <w:tmpl w:val="302A1C5E"/>
    <w:lvl w:ilvl="0" w:tplc="5EFC5C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A13308B"/>
    <w:multiLevelType w:val="hybridMultilevel"/>
    <w:tmpl w:val="25C0C362"/>
    <w:lvl w:ilvl="0" w:tplc="85EE990E">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72283B7F"/>
    <w:multiLevelType w:val="hybridMultilevel"/>
    <w:tmpl w:val="4262F6C4"/>
    <w:lvl w:ilvl="0" w:tplc="00000003">
      <w:start w:val="1"/>
      <w:numFmt w:val="bullet"/>
      <w:lvlText w:val="-"/>
      <w:lvlJc w:val="left"/>
      <w:pPr>
        <w:ind w:left="862" w:hanging="360"/>
      </w:pPr>
      <w:rPr>
        <w:rFonts w:ascii="Times New Roman" w:hAnsi="Times New Roman" w:cs="Times New Roman"/>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0"/>
  </w:num>
  <w:num w:numId="2">
    <w:abstractNumId w:val="1"/>
  </w:num>
  <w:num w:numId="3">
    <w:abstractNumId w:val="3"/>
  </w:num>
  <w:num w:numId="4">
    <w:abstractNumId w:val="8"/>
  </w:num>
  <w:num w:numId="5">
    <w:abstractNumId w:val="7"/>
  </w:num>
  <w:num w:numId="6">
    <w:abstractNumId w:val="6"/>
  </w:num>
  <w:num w:numId="7">
    <w:abstractNumId w:val="10"/>
  </w:num>
  <w:num w:numId="8">
    <w:abstractNumId w:val="11"/>
  </w:num>
  <w:num w:numId="9">
    <w:abstractNumId w:val="9"/>
  </w:num>
  <w:num w:numId="10">
    <w:abstractNumId w:val="2"/>
  </w:num>
  <w:num w:numId="11">
    <w:abstractNumId w:val="4"/>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97DC4"/>
    <w:rsid w:val="0000032D"/>
    <w:rsid w:val="00000651"/>
    <w:rsid w:val="00000DD3"/>
    <w:rsid w:val="00001F86"/>
    <w:rsid w:val="00001F8F"/>
    <w:rsid w:val="0000213E"/>
    <w:rsid w:val="00002221"/>
    <w:rsid w:val="00002594"/>
    <w:rsid w:val="00002674"/>
    <w:rsid w:val="00002B39"/>
    <w:rsid w:val="00002FF0"/>
    <w:rsid w:val="0000333B"/>
    <w:rsid w:val="000033A2"/>
    <w:rsid w:val="00003477"/>
    <w:rsid w:val="000034AE"/>
    <w:rsid w:val="00003657"/>
    <w:rsid w:val="00003D2D"/>
    <w:rsid w:val="00003E26"/>
    <w:rsid w:val="00003F23"/>
    <w:rsid w:val="000040A1"/>
    <w:rsid w:val="000043A7"/>
    <w:rsid w:val="0000465D"/>
    <w:rsid w:val="00004673"/>
    <w:rsid w:val="000047E5"/>
    <w:rsid w:val="00004B00"/>
    <w:rsid w:val="000050CE"/>
    <w:rsid w:val="000051FA"/>
    <w:rsid w:val="000056D0"/>
    <w:rsid w:val="00005745"/>
    <w:rsid w:val="00006053"/>
    <w:rsid w:val="00006059"/>
    <w:rsid w:val="000063E8"/>
    <w:rsid w:val="000068F7"/>
    <w:rsid w:val="00007346"/>
    <w:rsid w:val="00007BE4"/>
    <w:rsid w:val="00007FE5"/>
    <w:rsid w:val="000103D6"/>
    <w:rsid w:val="00010464"/>
    <w:rsid w:val="000105D6"/>
    <w:rsid w:val="00010CCB"/>
    <w:rsid w:val="00010F03"/>
    <w:rsid w:val="00011323"/>
    <w:rsid w:val="0001133F"/>
    <w:rsid w:val="000113F9"/>
    <w:rsid w:val="00012378"/>
    <w:rsid w:val="0001262E"/>
    <w:rsid w:val="00012753"/>
    <w:rsid w:val="00012794"/>
    <w:rsid w:val="00012E44"/>
    <w:rsid w:val="000133B7"/>
    <w:rsid w:val="00013B19"/>
    <w:rsid w:val="00013FC6"/>
    <w:rsid w:val="00014628"/>
    <w:rsid w:val="0001463E"/>
    <w:rsid w:val="000149BE"/>
    <w:rsid w:val="00014A25"/>
    <w:rsid w:val="00014BF3"/>
    <w:rsid w:val="00014D04"/>
    <w:rsid w:val="00014F92"/>
    <w:rsid w:val="000155FB"/>
    <w:rsid w:val="000158DA"/>
    <w:rsid w:val="00015B7E"/>
    <w:rsid w:val="00015EB8"/>
    <w:rsid w:val="0001620E"/>
    <w:rsid w:val="0001663B"/>
    <w:rsid w:val="00016743"/>
    <w:rsid w:val="00016E11"/>
    <w:rsid w:val="00016E63"/>
    <w:rsid w:val="000174B3"/>
    <w:rsid w:val="00017C2C"/>
    <w:rsid w:val="00017D37"/>
    <w:rsid w:val="00017E36"/>
    <w:rsid w:val="00017FB4"/>
    <w:rsid w:val="0002036D"/>
    <w:rsid w:val="00020396"/>
    <w:rsid w:val="000205B7"/>
    <w:rsid w:val="000208D8"/>
    <w:rsid w:val="00020CE2"/>
    <w:rsid w:val="00020D49"/>
    <w:rsid w:val="00021030"/>
    <w:rsid w:val="000218B5"/>
    <w:rsid w:val="000218BD"/>
    <w:rsid w:val="00021C00"/>
    <w:rsid w:val="00021F75"/>
    <w:rsid w:val="00022449"/>
    <w:rsid w:val="000225BC"/>
    <w:rsid w:val="00022F1B"/>
    <w:rsid w:val="00022FFD"/>
    <w:rsid w:val="000231E3"/>
    <w:rsid w:val="00023B4A"/>
    <w:rsid w:val="00023C54"/>
    <w:rsid w:val="00023D16"/>
    <w:rsid w:val="00023E32"/>
    <w:rsid w:val="00023FF3"/>
    <w:rsid w:val="0002402C"/>
    <w:rsid w:val="000240DF"/>
    <w:rsid w:val="000243D5"/>
    <w:rsid w:val="0002467C"/>
    <w:rsid w:val="000249CB"/>
    <w:rsid w:val="00024ED5"/>
    <w:rsid w:val="00025423"/>
    <w:rsid w:val="0002551E"/>
    <w:rsid w:val="00025532"/>
    <w:rsid w:val="00025B7D"/>
    <w:rsid w:val="00025DB8"/>
    <w:rsid w:val="00025EC7"/>
    <w:rsid w:val="00025EF7"/>
    <w:rsid w:val="00026AA6"/>
    <w:rsid w:val="00026B10"/>
    <w:rsid w:val="00026CBA"/>
    <w:rsid w:val="000275E0"/>
    <w:rsid w:val="0002781F"/>
    <w:rsid w:val="00027A19"/>
    <w:rsid w:val="00030096"/>
    <w:rsid w:val="000304E7"/>
    <w:rsid w:val="00030770"/>
    <w:rsid w:val="000307EB"/>
    <w:rsid w:val="00030C81"/>
    <w:rsid w:val="00031E19"/>
    <w:rsid w:val="00031E62"/>
    <w:rsid w:val="00032155"/>
    <w:rsid w:val="000321BC"/>
    <w:rsid w:val="00032764"/>
    <w:rsid w:val="00032770"/>
    <w:rsid w:val="00033348"/>
    <w:rsid w:val="00033893"/>
    <w:rsid w:val="000338AD"/>
    <w:rsid w:val="000339A4"/>
    <w:rsid w:val="00033D27"/>
    <w:rsid w:val="00033E29"/>
    <w:rsid w:val="0003402E"/>
    <w:rsid w:val="0003407A"/>
    <w:rsid w:val="0003407B"/>
    <w:rsid w:val="000340A4"/>
    <w:rsid w:val="000343DE"/>
    <w:rsid w:val="00034639"/>
    <w:rsid w:val="000347DE"/>
    <w:rsid w:val="00034913"/>
    <w:rsid w:val="00034FA3"/>
    <w:rsid w:val="00035648"/>
    <w:rsid w:val="000357EB"/>
    <w:rsid w:val="00035DB3"/>
    <w:rsid w:val="000363DE"/>
    <w:rsid w:val="000363F1"/>
    <w:rsid w:val="00036543"/>
    <w:rsid w:val="000369A9"/>
    <w:rsid w:val="000369F4"/>
    <w:rsid w:val="00036C41"/>
    <w:rsid w:val="000371DB"/>
    <w:rsid w:val="00037720"/>
    <w:rsid w:val="000402C7"/>
    <w:rsid w:val="0004037A"/>
    <w:rsid w:val="00040590"/>
    <w:rsid w:val="00040721"/>
    <w:rsid w:val="00040A3D"/>
    <w:rsid w:val="00040CB2"/>
    <w:rsid w:val="00040CC0"/>
    <w:rsid w:val="00041896"/>
    <w:rsid w:val="00041BAA"/>
    <w:rsid w:val="000426D2"/>
    <w:rsid w:val="00042A45"/>
    <w:rsid w:val="00042BF3"/>
    <w:rsid w:val="00042D0D"/>
    <w:rsid w:val="00043029"/>
    <w:rsid w:val="0004365B"/>
    <w:rsid w:val="00043924"/>
    <w:rsid w:val="00043DB3"/>
    <w:rsid w:val="0004471E"/>
    <w:rsid w:val="0004476B"/>
    <w:rsid w:val="0004498F"/>
    <w:rsid w:val="00044F60"/>
    <w:rsid w:val="000451FF"/>
    <w:rsid w:val="000452B6"/>
    <w:rsid w:val="00045707"/>
    <w:rsid w:val="000457EF"/>
    <w:rsid w:val="00045BCF"/>
    <w:rsid w:val="00045CE1"/>
    <w:rsid w:val="000462B3"/>
    <w:rsid w:val="00046343"/>
    <w:rsid w:val="00046375"/>
    <w:rsid w:val="0004662E"/>
    <w:rsid w:val="000467B3"/>
    <w:rsid w:val="00046E37"/>
    <w:rsid w:val="00046F0B"/>
    <w:rsid w:val="00047041"/>
    <w:rsid w:val="00047946"/>
    <w:rsid w:val="00047B73"/>
    <w:rsid w:val="00050015"/>
    <w:rsid w:val="000504F9"/>
    <w:rsid w:val="0005063B"/>
    <w:rsid w:val="000509BE"/>
    <w:rsid w:val="00050D2C"/>
    <w:rsid w:val="0005111E"/>
    <w:rsid w:val="0005145A"/>
    <w:rsid w:val="00051C20"/>
    <w:rsid w:val="00051C5F"/>
    <w:rsid w:val="00051EC9"/>
    <w:rsid w:val="000521EF"/>
    <w:rsid w:val="000521FD"/>
    <w:rsid w:val="000528E9"/>
    <w:rsid w:val="00052938"/>
    <w:rsid w:val="00052FF0"/>
    <w:rsid w:val="0005310C"/>
    <w:rsid w:val="000533E0"/>
    <w:rsid w:val="000533EA"/>
    <w:rsid w:val="000539DD"/>
    <w:rsid w:val="00053C88"/>
    <w:rsid w:val="000542BA"/>
    <w:rsid w:val="00054BA1"/>
    <w:rsid w:val="00055D2C"/>
    <w:rsid w:val="00055DE8"/>
    <w:rsid w:val="00055DF6"/>
    <w:rsid w:val="00055FD1"/>
    <w:rsid w:val="00056636"/>
    <w:rsid w:val="000568D7"/>
    <w:rsid w:val="00056B2B"/>
    <w:rsid w:val="00056BD5"/>
    <w:rsid w:val="00056BE4"/>
    <w:rsid w:val="00056C2D"/>
    <w:rsid w:val="000570D3"/>
    <w:rsid w:val="00057239"/>
    <w:rsid w:val="00057413"/>
    <w:rsid w:val="00057AB9"/>
    <w:rsid w:val="00057B02"/>
    <w:rsid w:val="00057E4E"/>
    <w:rsid w:val="00060212"/>
    <w:rsid w:val="000603F5"/>
    <w:rsid w:val="00060417"/>
    <w:rsid w:val="00061418"/>
    <w:rsid w:val="000614B2"/>
    <w:rsid w:val="0006153E"/>
    <w:rsid w:val="000617E3"/>
    <w:rsid w:val="00061C1A"/>
    <w:rsid w:val="00062111"/>
    <w:rsid w:val="000622F5"/>
    <w:rsid w:val="00062AAA"/>
    <w:rsid w:val="00062CFB"/>
    <w:rsid w:val="00062DC2"/>
    <w:rsid w:val="00062EF7"/>
    <w:rsid w:val="00062F1C"/>
    <w:rsid w:val="00063431"/>
    <w:rsid w:val="000635A6"/>
    <w:rsid w:val="0006372C"/>
    <w:rsid w:val="00063DCF"/>
    <w:rsid w:val="000642E4"/>
    <w:rsid w:val="00064507"/>
    <w:rsid w:val="00064A7A"/>
    <w:rsid w:val="0006567C"/>
    <w:rsid w:val="0006569B"/>
    <w:rsid w:val="0006583B"/>
    <w:rsid w:val="000658C9"/>
    <w:rsid w:val="00065C9E"/>
    <w:rsid w:val="00066C61"/>
    <w:rsid w:val="00066F65"/>
    <w:rsid w:val="00067005"/>
    <w:rsid w:val="000670C5"/>
    <w:rsid w:val="00067AFF"/>
    <w:rsid w:val="00067BB9"/>
    <w:rsid w:val="00067DF2"/>
    <w:rsid w:val="00067F6D"/>
    <w:rsid w:val="00070175"/>
    <w:rsid w:val="00070955"/>
    <w:rsid w:val="00070C41"/>
    <w:rsid w:val="0007116E"/>
    <w:rsid w:val="000711FD"/>
    <w:rsid w:val="00071A3C"/>
    <w:rsid w:val="00071E9B"/>
    <w:rsid w:val="000720F0"/>
    <w:rsid w:val="000721D6"/>
    <w:rsid w:val="00073135"/>
    <w:rsid w:val="0007327D"/>
    <w:rsid w:val="00073645"/>
    <w:rsid w:val="00073B59"/>
    <w:rsid w:val="00073ED3"/>
    <w:rsid w:val="00073EF2"/>
    <w:rsid w:val="0007435B"/>
    <w:rsid w:val="000744DC"/>
    <w:rsid w:val="00074CC5"/>
    <w:rsid w:val="0007520D"/>
    <w:rsid w:val="0007521A"/>
    <w:rsid w:val="00075324"/>
    <w:rsid w:val="00075645"/>
    <w:rsid w:val="000757DD"/>
    <w:rsid w:val="00075C2B"/>
    <w:rsid w:val="0007610F"/>
    <w:rsid w:val="000761ED"/>
    <w:rsid w:val="0007621F"/>
    <w:rsid w:val="0007642A"/>
    <w:rsid w:val="00076840"/>
    <w:rsid w:val="00076880"/>
    <w:rsid w:val="000768E2"/>
    <w:rsid w:val="0007707C"/>
    <w:rsid w:val="00080169"/>
    <w:rsid w:val="0008059C"/>
    <w:rsid w:val="00080674"/>
    <w:rsid w:val="00080912"/>
    <w:rsid w:val="00080A8C"/>
    <w:rsid w:val="00080F49"/>
    <w:rsid w:val="00081D29"/>
    <w:rsid w:val="00082095"/>
    <w:rsid w:val="000828EB"/>
    <w:rsid w:val="00083247"/>
    <w:rsid w:val="00084211"/>
    <w:rsid w:val="000843E3"/>
    <w:rsid w:val="00084411"/>
    <w:rsid w:val="00084485"/>
    <w:rsid w:val="00084566"/>
    <w:rsid w:val="000847C1"/>
    <w:rsid w:val="00084A64"/>
    <w:rsid w:val="000853E0"/>
    <w:rsid w:val="000857E8"/>
    <w:rsid w:val="00085A73"/>
    <w:rsid w:val="00085B2D"/>
    <w:rsid w:val="00086487"/>
    <w:rsid w:val="00086A64"/>
    <w:rsid w:val="00086ABB"/>
    <w:rsid w:val="000871D7"/>
    <w:rsid w:val="000872FA"/>
    <w:rsid w:val="000878D3"/>
    <w:rsid w:val="000878E5"/>
    <w:rsid w:val="0009012C"/>
    <w:rsid w:val="0009031D"/>
    <w:rsid w:val="000903AA"/>
    <w:rsid w:val="000905D6"/>
    <w:rsid w:val="000905F9"/>
    <w:rsid w:val="000907CB"/>
    <w:rsid w:val="00090C2E"/>
    <w:rsid w:val="00090D55"/>
    <w:rsid w:val="00090E81"/>
    <w:rsid w:val="00090FE2"/>
    <w:rsid w:val="0009113D"/>
    <w:rsid w:val="000916F4"/>
    <w:rsid w:val="00091E15"/>
    <w:rsid w:val="0009227D"/>
    <w:rsid w:val="00092A38"/>
    <w:rsid w:val="00092AA7"/>
    <w:rsid w:val="00092ADD"/>
    <w:rsid w:val="00092D0B"/>
    <w:rsid w:val="00092E39"/>
    <w:rsid w:val="000931C0"/>
    <w:rsid w:val="0009351D"/>
    <w:rsid w:val="000936E4"/>
    <w:rsid w:val="00093D17"/>
    <w:rsid w:val="00094237"/>
    <w:rsid w:val="00094D0C"/>
    <w:rsid w:val="00094F9A"/>
    <w:rsid w:val="0009549D"/>
    <w:rsid w:val="000954A4"/>
    <w:rsid w:val="0009557A"/>
    <w:rsid w:val="00095726"/>
    <w:rsid w:val="000957B5"/>
    <w:rsid w:val="00095901"/>
    <w:rsid w:val="00095949"/>
    <w:rsid w:val="00096975"/>
    <w:rsid w:val="000969D2"/>
    <w:rsid w:val="00096AEF"/>
    <w:rsid w:val="00096DFF"/>
    <w:rsid w:val="000975AC"/>
    <w:rsid w:val="00097770"/>
    <w:rsid w:val="00097AFB"/>
    <w:rsid w:val="00097B46"/>
    <w:rsid w:val="000A036C"/>
    <w:rsid w:val="000A04C1"/>
    <w:rsid w:val="000A0D37"/>
    <w:rsid w:val="000A0D65"/>
    <w:rsid w:val="000A0F94"/>
    <w:rsid w:val="000A0F9D"/>
    <w:rsid w:val="000A1B9D"/>
    <w:rsid w:val="000A1E11"/>
    <w:rsid w:val="000A1E72"/>
    <w:rsid w:val="000A22D5"/>
    <w:rsid w:val="000A2591"/>
    <w:rsid w:val="000A2C22"/>
    <w:rsid w:val="000A2C4E"/>
    <w:rsid w:val="000A2E9B"/>
    <w:rsid w:val="000A3021"/>
    <w:rsid w:val="000A32AD"/>
    <w:rsid w:val="000A40F8"/>
    <w:rsid w:val="000A41EC"/>
    <w:rsid w:val="000A4654"/>
    <w:rsid w:val="000A469A"/>
    <w:rsid w:val="000A566D"/>
    <w:rsid w:val="000A5C81"/>
    <w:rsid w:val="000A5CC1"/>
    <w:rsid w:val="000A5D5A"/>
    <w:rsid w:val="000A5FB5"/>
    <w:rsid w:val="000A5FB7"/>
    <w:rsid w:val="000A6C2E"/>
    <w:rsid w:val="000A6FA9"/>
    <w:rsid w:val="000A704A"/>
    <w:rsid w:val="000A7108"/>
    <w:rsid w:val="000A71D8"/>
    <w:rsid w:val="000A74A3"/>
    <w:rsid w:val="000A778B"/>
    <w:rsid w:val="000B0922"/>
    <w:rsid w:val="000B0CBA"/>
    <w:rsid w:val="000B0D7E"/>
    <w:rsid w:val="000B0E9A"/>
    <w:rsid w:val="000B1380"/>
    <w:rsid w:val="000B13AB"/>
    <w:rsid w:val="000B1892"/>
    <w:rsid w:val="000B1CDF"/>
    <w:rsid w:val="000B1DA9"/>
    <w:rsid w:val="000B2833"/>
    <w:rsid w:val="000B2C2B"/>
    <w:rsid w:val="000B2C43"/>
    <w:rsid w:val="000B2D40"/>
    <w:rsid w:val="000B387B"/>
    <w:rsid w:val="000B3D2E"/>
    <w:rsid w:val="000B3FF4"/>
    <w:rsid w:val="000B4BBB"/>
    <w:rsid w:val="000B4F7E"/>
    <w:rsid w:val="000B51B9"/>
    <w:rsid w:val="000B5422"/>
    <w:rsid w:val="000B54EC"/>
    <w:rsid w:val="000B5BBF"/>
    <w:rsid w:val="000B5E21"/>
    <w:rsid w:val="000B5E97"/>
    <w:rsid w:val="000B69A0"/>
    <w:rsid w:val="000B79D1"/>
    <w:rsid w:val="000B79EF"/>
    <w:rsid w:val="000B7BC2"/>
    <w:rsid w:val="000C026C"/>
    <w:rsid w:val="000C0319"/>
    <w:rsid w:val="000C03D1"/>
    <w:rsid w:val="000C085F"/>
    <w:rsid w:val="000C09FA"/>
    <w:rsid w:val="000C0AF3"/>
    <w:rsid w:val="000C1185"/>
    <w:rsid w:val="000C1289"/>
    <w:rsid w:val="000C1482"/>
    <w:rsid w:val="000C1684"/>
    <w:rsid w:val="000C16CC"/>
    <w:rsid w:val="000C17F4"/>
    <w:rsid w:val="000C22C1"/>
    <w:rsid w:val="000C27BF"/>
    <w:rsid w:val="000C2B11"/>
    <w:rsid w:val="000C2C74"/>
    <w:rsid w:val="000C2CA7"/>
    <w:rsid w:val="000C2E32"/>
    <w:rsid w:val="000C2F12"/>
    <w:rsid w:val="000C2F9F"/>
    <w:rsid w:val="000C34A0"/>
    <w:rsid w:val="000C3552"/>
    <w:rsid w:val="000C3980"/>
    <w:rsid w:val="000C3CA8"/>
    <w:rsid w:val="000C483B"/>
    <w:rsid w:val="000C51DC"/>
    <w:rsid w:val="000C5420"/>
    <w:rsid w:val="000C5A10"/>
    <w:rsid w:val="000C5C1E"/>
    <w:rsid w:val="000C5E47"/>
    <w:rsid w:val="000C5E4D"/>
    <w:rsid w:val="000C5F02"/>
    <w:rsid w:val="000C6311"/>
    <w:rsid w:val="000C63A0"/>
    <w:rsid w:val="000C6637"/>
    <w:rsid w:val="000C68AA"/>
    <w:rsid w:val="000C7141"/>
    <w:rsid w:val="000C76DB"/>
    <w:rsid w:val="000C77FE"/>
    <w:rsid w:val="000C7B51"/>
    <w:rsid w:val="000D0140"/>
    <w:rsid w:val="000D01F1"/>
    <w:rsid w:val="000D06CA"/>
    <w:rsid w:val="000D0803"/>
    <w:rsid w:val="000D0BD5"/>
    <w:rsid w:val="000D1930"/>
    <w:rsid w:val="000D1A74"/>
    <w:rsid w:val="000D1CAB"/>
    <w:rsid w:val="000D2155"/>
    <w:rsid w:val="000D23AE"/>
    <w:rsid w:val="000D2D51"/>
    <w:rsid w:val="000D317B"/>
    <w:rsid w:val="000D31C4"/>
    <w:rsid w:val="000D31F5"/>
    <w:rsid w:val="000D34D1"/>
    <w:rsid w:val="000D35AF"/>
    <w:rsid w:val="000D3971"/>
    <w:rsid w:val="000D3E0A"/>
    <w:rsid w:val="000D4949"/>
    <w:rsid w:val="000D49B5"/>
    <w:rsid w:val="000D4EE5"/>
    <w:rsid w:val="000D540E"/>
    <w:rsid w:val="000D5626"/>
    <w:rsid w:val="000D56C1"/>
    <w:rsid w:val="000D588C"/>
    <w:rsid w:val="000D5EDA"/>
    <w:rsid w:val="000D62DD"/>
    <w:rsid w:val="000D63BC"/>
    <w:rsid w:val="000D65F6"/>
    <w:rsid w:val="000D67B0"/>
    <w:rsid w:val="000D680E"/>
    <w:rsid w:val="000D6956"/>
    <w:rsid w:val="000D7270"/>
    <w:rsid w:val="000D7380"/>
    <w:rsid w:val="000D7546"/>
    <w:rsid w:val="000D7563"/>
    <w:rsid w:val="000D76C3"/>
    <w:rsid w:val="000D7A47"/>
    <w:rsid w:val="000D7F53"/>
    <w:rsid w:val="000E09DE"/>
    <w:rsid w:val="000E0C7C"/>
    <w:rsid w:val="000E0E59"/>
    <w:rsid w:val="000E1181"/>
    <w:rsid w:val="000E139E"/>
    <w:rsid w:val="000E1ABC"/>
    <w:rsid w:val="000E1C67"/>
    <w:rsid w:val="000E1D97"/>
    <w:rsid w:val="000E1F26"/>
    <w:rsid w:val="000E22B2"/>
    <w:rsid w:val="000E2433"/>
    <w:rsid w:val="000E294B"/>
    <w:rsid w:val="000E2B80"/>
    <w:rsid w:val="000E317D"/>
    <w:rsid w:val="000E361D"/>
    <w:rsid w:val="000E36FD"/>
    <w:rsid w:val="000E38CB"/>
    <w:rsid w:val="000E3E4F"/>
    <w:rsid w:val="000E3EEE"/>
    <w:rsid w:val="000E4E0C"/>
    <w:rsid w:val="000E4E92"/>
    <w:rsid w:val="000E57B7"/>
    <w:rsid w:val="000E5965"/>
    <w:rsid w:val="000E66E6"/>
    <w:rsid w:val="000E6BB3"/>
    <w:rsid w:val="000E6E98"/>
    <w:rsid w:val="000E6FEB"/>
    <w:rsid w:val="000E7776"/>
    <w:rsid w:val="000E786A"/>
    <w:rsid w:val="000E7C95"/>
    <w:rsid w:val="000E7CB4"/>
    <w:rsid w:val="000F03DB"/>
    <w:rsid w:val="000F085B"/>
    <w:rsid w:val="000F135B"/>
    <w:rsid w:val="000F145E"/>
    <w:rsid w:val="000F1710"/>
    <w:rsid w:val="000F1938"/>
    <w:rsid w:val="000F1F90"/>
    <w:rsid w:val="000F1F94"/>
    <w:rsid w:val="000F21F2"/>
    <w:rsid w:val="000F2703"/>
    <w:rsid w:val="000F2996"/>
    <w:rsid w:val="000F2BEB"/>
    <w:rsid w:val="000F2E74"/>
    <w:rsid w:val="000F2EDA"/>
    <w:rsid w:val="000F30F4"/>
    <w:rsid w:val="000F3E4A"/>
    <w:rsid w:val="000F41CE"/>
    <w:rsid w:val="000F454D"/>
    <w:rsid w:val="000F45DE"/>
    <w:rsid w:val="000F4616"/>
    <w:rsid w:val="000F464A"/>
    <w:rsid w:val="000F478D"/>
    <w:rsid w:val="000F4913"/>
    <w:rsid w:val="000F4AA0"/>
    <w:rsid w:val="000F5415"/>
    <w:rsid w:val="000F547F"/>
    <w:rsid w:val="000F556E"/>
    <w:rsid w:val="000F5606"/>
    <w:rsid w:val="000F5673"/>
    <w:rsid w:val="000F5838"/>
    <w:rsid w:val="000F6008"/>
    <w:rsid w:val="000F617D"/>
    <w:rsid w:val="000F6275"/>
    <w:rsid w:val="000F62B4"/>
    <w:rsid w:val="000F64D2"/>
    <w:rsid w:val="000F664E"/>
    <w:rsid w:val="000F682C"/>
    <w:rsid w:val="000F6AD5"/>
    <w:rsid w:val="000F6BC6"/>
    <w:rsid w:val="000F6C3F"/>
    <w:rsid w:val="000F6E94"/>
    <w:rsid w:val="000F6EBE"/>
    <w:rsid w:val="000F745F"/>
    <w:rsid w:val="000F79AA"/>
    <w:rsid w:val="000F7A2C"/>
    <w:rsid w:val="000F7AAD"/>
    <w:rsid w:val="00100166"/>
    <w:rsid w:val="0010052B"/>
    <w:rsid w:val="00100870"/>
    <w:rsid w:val="00100BBD"/>
    <w:rsid w:val="00101750"/>
    <w:rsid w:val="001018E7"/>
    <w:rsid w:val="00101C19"/>
    <w:rsid w:val="001020DF"/>
    <w:rsid w:val="0010225C"/>
    <w:rsid w:val="00102307"/>
    <w:rsid w:val="0010254B"/>
    <w:rsid w:val="00102AAE"/>
    <w:rsid w:val="00103126"/>
    <w:rsid w:val="0010392B"/>
    <w:rsid w:val="00103A03"/>
    <w:rsid w:val="00103F9B"/>
    <w:rsid w:val="0010462D"/>
    <w:rsid w:val="00104F32"/>
    <w:rsid w:val="00105347"/>
    <w:rsid w:val="001054F5"/>
    <w:rsid w:val="001057E1"/>
    <w:rsid w:val="00105909"/>
    <w:rsid w:val="00106365"/>
    <w:rsid w:val="001063FA"/>
    <w:rsid w:val="00106A54"/>
    <w:rsid w:val="00106A6B"/>
    <w:rsid w:val="00106EE7"/>
    <w:rsid w:val="001070D3"/>
    <w:rsid w:val="001073A2"/>
    <w:rsid w:val="0010742C"/>
    <w:rsid w:val="001075CA"/>
    <w:rsid w:val="00107939"/>
    <w:rsid w:val="00107B5C"/>
    <w:rsid w:val="00107BF0"/>
    <w:rsid w:val="00107CB5"/>
    <w:rsid w:val="00107EF9"/>
    <w:rsid w:val="00107FAC"/>
    <w:rsid w:val="00110201"/>
    <w:rsid w:val="00110413"/>
    <w:rsid w:val="00110693"/>
    <w:rsid w:val="00110726"/>
    <w:rsid w:val="001109A1"/>
    <w:rsid w:val="00110BE8"/>
    <w:rsid w:val="00111461"/>
    <w:rsid w:val="00111989"/>
    <w:rsid w:val="001121AD"/>
    <w:rsid w:val="001122ED"/>
    <w:rsid w:val="00112BCB"/>
    <w:rsid w:val="00112C5A"/>
    <w:rsid w:val="00113659"/>
    <w:rsid w:val="001138B5"/>
    <w:rsid w:val="00113CEC"/>
    <w:rsid w:val="001143E1"/>
    <w:rsid w:val="0011444B"/>
    <w:rsid w:val="0011453D"/>
    <w:rsid w:val="00114ADE"/>
    <w:rsid w:val="00115239"/>
    <w:rsid w:val="00115439"/>
    <w:rsid w:val="00115533"/>
    <w:rsid w:val="00115609"/>
    <w:rsid w:val="0011578E"/>
    <w:rsid w:val="00115B11"/>
    <w:rsid w:val="00115BF5"/>
    <w:rsid w:val="001160E3"/>
    <w:rsid w:val="001163B3"/>
    <w:rsid w:val="00116767"/>
    <w:rsid w:val="00116E4E"/>
    <w:rsid w:val="00116E59"/>
    <w:rsid w:val="0011714D"/>
    <w:rsid w:val="00117D04"/>
    <w:rsid w:val="0012012E"/>
    <w:rsid w:val="00120AAF"/>
    <w:rsid w:val="00120BD5"/>
    <w:rsid w:val="00120C8C"/>
    <w:rsid w:val="001210B1"/>
    <w:rsid w:val="00121232"/>
    <w:rsid w:val="00121484"/>
    <w:rsid w:val="00121550"/>
    <w:rsid w:val="00121C2E"/>
    <w:rsid w:val="00121FDC"/>
    <w:rsid w:val="00122A69"/>
    <w:rsid w:val="00122E40"/>
    <w:rsid w:val="00123122"/>
    <w:rsid w:val="00123B52"/>
    <w:rsid w:val="00123C4A"/>
    <w:rsid w:val="00123D87"/>
    <w:rsid w:val="00123F30"/>
    <w:rsid w:val="00123FF9"/>
    <w:rsid w:val="001240C8"/>
    <w:rsid w:val="00124717"/>
    <w:rsid w:val="001258D2"/>
    <w:rsid w:val="00125BCB"/>
    <w:rsid w:val="00126041"/>
    <w:rsid w:val="00126578"/>
    <w:rsid w:val="001267FE"/>
    <w:rsid w:val="001269AD"/>
    <w:rsid w:val="00126A5D"/>
    <w:rsid w:val="00126B28"/>
    <w:rsid w:val="00126E29"/>
    <w:rsid w:val="0012781F"/>
    <w:rsid w:val="00127C8B"/>
    <w:rsid w:val="00130106"/>
    <w:rsid w:val="001309A1"/>
    <w:rsid w:val="0013121C"/>
    <w:rsid w:val="00131780"/>
    <w:rsid w:val="0013193B"/>
    <w:rsid w:val="00131CC8"/>
    <w:rsid w:val="00132981"/>
    <w:rsid w:val="00132A0E"/>
    <w:rsid w:val="00132FEB"/>
    <w:rsid w:val="0013302F"/>
    <w:rsid w:val="0013306D"/>
    <w:rsid w:val="001330C4"/>
    <w:rsid w:val="0013331C"/>
    <w:rsid w:val="0013338F"/>
    <w:rsid w:val="001333C2"/>
    <w:rsid w:val="0013352C"/>
    <w:rsid w:val="00133AAD"/>
    <w:rsid w:val="0013414C"/>
    <w:rsid w:val="001342C2"/>
    <w:rsid w:val="00134300"/>
    <w:rsid w:val="00134ABB"/>
    <w:rsid w:val="001356E3"/>
    <w:rsid w:val="001357E2"/>
    <w:rsid w:val="00135BC0"/>
    <w:rsid w:val="00135C70"/>
    <w:rsid w:val="00135E17"/>
    <w:rsid w:val="00136062"/>
    <w:rsid w:val="00136144"/>
    <w:rsid w:val="00136F89"/>
    <w:rsid w:val="00137278"/>
    <w:rsid w:val="001373F5"/>
    <w:rsid w:val="0013782D"/>
    <w:rsid w:val="00137B5A"/>
    <w:rsid w:val="00137BAC"/>
    <w:rsid w:val="00137C85"/>
    <w:rsid w:val="001409DC"/>
    <w:rsid w:val="00140D8A"/>
    <w:rsid w:val="00140F24"/>
    <w:rsid w:val="001410EC"/>
    <w:rsid w:val="00141405"/>
    <w:rsid w:val="001418BE"/>
    <w:rsid w:val="00141DB2"/>
    <w:rsid w:val="00141E75"/>
    <w:rsid w:val="001423C5"/>
    <w:rsid w:val="001424A4"/>
    <w:rsid w:val="001424AB"/>
    <w:rsid w:val="00142553"/>
    <w:rsid w:val="00142C50"/>
    <w:rsid w:val="0014316F"/>
    <w:rsid w:val="0014343A"/>
    <w:rsid w:val="00143AE7"/>
    <w:rsid w:val="00143DFB"/>
    <w:rsid w:val="00143DFD"/>
    <w:rsid w:val="00144186"/>
    <w:rsid w:val="00144364"/>
    <w:rsid w:val="001448D2"/>
    <w:rsid w:val="00144E2C"/>
    <w:rsid w:val="001457C0"/>
    <w:rsid w:val="00145937"/>
    <w:rsid w:val="00145A51"/>
    <w:rsid w:val="00145E7B"/>
    <w:rsid w:val="00145FFB"/>
    <w:rsid w:val="0014627B"/>
    <w:rsid w:val="0014692D"/>
    <w:rsid w:val="00146B31"/>
    <w:rsid w:val="00146BA8"/>
    <w:rsid w:val="00146E78"/>
    <w:rsid w:val="00146FF8"/>
    <w:rsid w:val="00147741"/>
    <w:rsid w:val="00147A09"/>
    <w:rsid w:val="00147D52"/>
    <w:rsid w:val="00150619"/>
    <w:rsid w:val="00150A15"/>
    <w:rsid w:val="00150C00"/>
    <w:rsid w:val="00150D6C"/>
    <w:rsid w:val="001514AA"/>
    <w:rsid w:val="0015164E"/>
    <w:rsid w:val="00151651"/>
    <w:rsid w:val="00151D53"/>
    <w:rsid w:val="00151E2E"/>
    <w:rsid w:val="00151FC5"/>
    <w:rsid w:val="001522D2"/>
    <w:rsid w:val="00152401"/>
    <w:rsid w:val="0015256C"/>
    <w:rsid w:val="00154589"/>
    <w:rsid w:val="001545C5"/>
    <w:rsid w:val="001550A5"/>
    <w:rsid w:val="0015581F"/>
    <w:rsid w:val="00155A0A"/>
    <w:rsid w:val="00156120"/>
    <w:rsid w:val="00156169"/>
    <w:rsid w:val="001563D4"/>
    <w:rsid w:val="001565EF"/>
    <w:rsid w:val="00156DAA"/>
    <w:rsid w:val="0015743C"/>
    <w:rsid w:val="001575F2"/>
    <w:rsid w:val="00160569"/>
    <w:rsid w:val="00160A6C"/>
    <w:rsid w:val="00160BC7"/>
    <w:rsid w:val="00160DA1"/>
    <w:rsid w:val="00161608"/>
    <w:rsid w:val="00161694"/>
    <w:rsid w:val="001616CD"/>
    <w:rsid w:val="00161DC1"/>
    <w:rsid w:val="00161EED"/>
    <w:rsid w:val="001622BA"/>
    <w:rsid w:val="001623A6"/>
    <w:rsid w:val="00162D57"/>
    <w:rsid w:val="00162DF7"/>
    <w:rsid w:val="00162FC4"/>
    <w:rsid w:val="0016319E"/>
    <w:rsid w:val="00163707"/>
    <w:rsid w:val="0016443F"/>
    <w:rsid w:val="00164B87"/>
    <w:rsid w:val="00164CAF"/>
    <w:rsid w:val="00164D9B"/>
    <w:rsid w:val="001651A8"/>
    <w:rsid w:val="00165CF8"/>
    <w:rsid w:val="00165DB7"/>
    <w:rsid w:val="00166560"/>
    <w:rsid w:val="00166641"/>
    <w:rsid w:val="00166ABB"/>
    <w:rsid w:val="0016700B"/>
    <w:rsid w:val="00167063"/>
    <w:rsid w:val="00167C85"/>
    <w:rsid w:val="00170619"/>
    <w:rsid w:val="00171132"/>
    <w:rsid w:val="00171174"/>
    <w:rsid w:val="00171791"/>
    <w:rsid w:val="00171B95"/>
    <w:rsid w:val="00171DC7"/>
    <w:rsid w:val="0017209B"/>
    <w:rsid w:val="0017219B"/>
    <w:rsid w:val="001723C2"/>
    <w:rsid w:val="00172439"/>
    <w:rsid w:val="00172DAB"/>
    <w:rsid w:val="0017327D"/>
    <w:rsid w:val="001735D8"/>
    <w:rsid w:val="0017377D"/>
    <w:rsid w:val="00173EDF"/>
    <w:rsid w:val="0017406C"/>
    <w:rsid w:val="00174836"/>
    <w:rsid w:val="00174B6A"/>
    <w:rsid w:val="00174C2A"/>
    <w:rsid w:val="0017521D"/>
    <w:rsid w:val="00175346"/>
    <w:rsid w:val="0017589F"/>
    <w:rsid w:val="00175936"/>
    <w:rsid w:val="00176044"/>
    <w:rsid w:val="001760AF"/>
    <w:rsid w:val="001765DF"/>
    <w:rsid w:val="0017661D"/>
    <w:rsid w:val="001769C9"/>
    <w:rsid w:val="00176AC7"/>
    <w:rsid w:val="0017792C"/>
    <w:rsid w:val="00177B34"/>
    <w:rsid w:val="00177D4C"/>
    <w:rsid w:val="00177EFF"/>
    <w:rsid w:val="00177FDB"/>
    <w:rsid w:val="001801D6"/>
    <w:rsid w:val="001804C1"/>
    <w:rsid w:val="00180970"/>
    <w:rsid w:val="00181021"/>
    <w:rsid w:val="001817BF"/>
    <w:rsid w:val="00181918"/>
    <w:rsid w:val="00181FE1"/>
    <w:rsid w:val="00182271"/>
    <w:rsid w:val="0018236C"/>
    <w:rsid w:val="0018239A"/>
    <w:rsid w:val="001823C1"/>
    <w:rsid w:val="0018248D"/>
    <w:rsid w:val="001829B4"/>
    <w:rsid w:val="00183101"/>
    <w:rsid w:val="00183621"/>
    <w:rsid w:val="00183B0A"/>
    <w:rsid w:val="00183BD1"/>
    <w:rsid w:val="00184142"/>
    <w:rsid w:val="00184230"/>
    <w:rsid w:val="00184316"/>
    <w:rsid w:val="0018452A"/>
    <w:rsid w:val="001845D5"/>
    <w:rsid w:val="0018466E"/>
    <w:rsid w:val="00184AA0"/>
    <w:rsid w:val="00184C79"/>
    <w:rsid w:val="00184C9C"/>
    <w:rsid w:val="001850CE"/>
    <w:rsid w:val="0018529F"/>
    <w:rsid w:val="001856A7"/>
    <w:rsid w:val="00186E48"/>
    <w:rsid w:val="001872DB"/>
    <w:rsid w:val="001873B1"/>
    <w:rsid w:val="001873FC"/>
    <w:rsid w:val="00187695"/>
    <w:rsid w:val="00187896"/>
    <w:rsid w:val="0018796F"/>
    <w:rsid w:val="00187B5E"/>
    <w:rsid w:val="00187E13"/>
    <w:rsid w:val="00187FB6"/>
    <w:rsid w:val="00190019"/>
    <w:rsid w:val="00190047"/>
    <w:rsid w:val="001901B0"/>
    <w:rsid w:val="001907B0"/>
    <w:rsid w:val="001908E5"/>
    <w:rsid w:val="00190A68"/>
    <w:rsid w:val="00190CF0"/>
    <w:rsid w:val="00190F45"/>
    <w:rsid w:val="0019104D"/>
    <w:rsid w:val="001912F9"/>
    <w:rsid w:val="00191912"/>
    <w:rsid w:val="0019208E"/>
    <w:rsid w:val="0019209C"/>
    <w:rsid w:val="001924E5"/>
    <w:rsid w:val="00192ACC"/>
    <w:rsid w:val="00192C31"/>
    <w:rsid w:val="00192CCF"/>
    <w:rsid w:val="00192D98"/>
    <w:rsid w:val="00192E49"/>
    <w:rsid w:val="001931C4"/>
    <w:rsid w:val="00193644"/>
    <w:rsid w:val="001936E2"/>
    <w:rsid w:val="0019413B"/>
    <w:rsid w:val="001942AC"/>
    <w:rsid w:val="00194C90"/>
    <w:rsid w:val="00194D45"/>
    <w:rsid w:val="00195239"/>
    <w:rsid w:val="001953AB"/>
    <w:rsid w:val="00195D25"/>
    <w:rsid w:val="001963DE"/>
    <w:rsid w:val="001966C2"/>
    <w:rsid w:val="00196721"/>
    <w:rsid w:val="001968C8"/>
    <w:rsid w:val="00196DB9"/>
    <w:rsid w:val="0019710A"/>
    <w:rsid w:val="00197FAF"/>
    <w:rsid w:val="001A0037"/>
    <w:rsid w:val="001A0290"/>
    <w:rsid w:val="001A0791"/>
    <w:rsid w:val="001A07CA"/>
    <w:rsid w:val="001A0EDC"/>
    <w:rsid w:val="001A122C"/>
    <w:rsid w:val="001A1233"/>
    <w:rsid w:val="001A139E"/>
    <w:rsid w:val="001A13A0"/>
    <w:rsid w:val="001A1BF5"/>
    <w:rsid w:val="001A1F50"/>
    <w:rsid w:val="001A2C87"/>
    <w:rsid w:val="001A2CDA"/>
    <w:rsid w:val="001A3389"/>
    <w:rsid w:val="001A3D4F"/>
    <w:rsid w:val="001A3D6A"/>
    <w:rsid w:val="001A497D"/>
    <w:rsid w:val="001A4BA5"/>
    <w:rsid w:val="001A5100"/>
    <w:rsid w:val="001A55D3"/>
    <w:rsid w:val="001A561F"/>
    <w:rsid w:val="001A61C8"/>
    <w:rsid w:val="001A6261"/>
    <w:rsid w:val="001A661B"/>
    <w:rsid w:val="001A68B2"/>
    <w:rsid w:val="001A6EE8"/>
    <w:rsid w:val="001A6F28"/>
    <w:rsid w:val="001A7053"/>
    <w:rsid w:val="001A7345"/>
    <w:rsid w:val="001A772F"/>
    <w:rsid w:val="001A786A"/>
    <w:rsid w:val="001A7C04"/>
    <w:rsid w:val="001B0153"/>
    <w:rsid w:val="001B03F6"/>
    <w:rsid w:val="001B0510"/>
    <w:rsid w:val="001B0675"/>
    <w:rsid w:val="001B084F"/>
    <w:rsid w:val="001B179E"/>
    <w:rsid w:val="001B19B1"/>
    <w:rsid w:val="001B1C8E"/>
    <w:rsid w:val="001B24ED"/>
    <w:rsid w:val="001B26E5"/>
    <w:rsid w:val="001B28E5"/>
    <w:rsid w:val="001B36C7"/>
    <w:rsid w:val="001B38D2"/>
    <w:rsid w:val="001B3D5B"/>
    <w:rsid w:val="001B3DDC"/>
    <w:rsid w:val="001B4036"/>
    <w:rsid w:val="001B44AF"/>
    <w:rsid w:val="001B459A"/>
    <w:rsid w:val="001B486A"/>
    <w:rsid w:val="001B48CC"/>
    <w:rsid w:val="001B4FC4"/>
    <w:rsid w:val="001B552E"/>
    <w:rsid w:val="001B57A3"/>
    <w:rsid w:val="001B588A"/>
    <w:rsid w:val="001B5C82"/>
    <w:rsid w:val="001B63B9"/>
    <w:rsid w:val="001B6814"/>
    <w:rsid w:val="001B6C48"/>
    <w:rsid w:val="001B712F"/>
    <w:rsid w:val="001B729E"/>
    <w:rsid w:val="001B74AE"/>
    <w:rsid w:val="001B7972"/>
    <w:rsid w:val="001B7DC6"/>
    <w:rsid w:val="001C0562"/>
    <w:rsid w:val="001C098C"/>
    <w:rsid w:val="001C0EC2"/>
    <w:rsid w:val="001C1722"/>
    <w:rsid w:val="001C1846"/>
    <w:rsid w:val="001C2114"/>
    <w:rsid w:val="001C2970"/>
    <w:rsid w:val="001C303E"/>
    <w:rsid w:val="001C34C6"/>
    <w:rsid w:val="001C39FF"/>
    <w:rsid w:val="001C3BB9"/>
    <w:rsid w:val="001C41B3"/>
    <w:rsid w:val="001C43B5"/>
    <w:rsid w:val="001C4624"/>
    <w:rsid w:val="001C4E6D"/>
    <w:rsid w:val="001C509C"/>
    <w:rsid w:val="001C5502"/>
    <w:rsid w:val="001C5761"/>
    <w:rsid w:val="001C5944"/>
    <w:rsid w:val="001C5F37"/>
    <w:rsid w:val="001C62C2"/>
    <w:rsid w:val="001C6F18"/>
    <w:rsid w:val="001C709A"/>
    <w:rsid w:val="001C7E57"/>
    <w:rsid w:val="001D01A1"/>
    <w:rsid w:val="001D0376"/>
    <w:rsid w:val="001D0740"/>
    <w:rsid w:val="001D0748"/>
    <w:rsid w:val="001D0BA8"/>
    <w:rsid w:val="001D0DCA"/>
    <w:rsid w:val="001D141F"/>
    <w:rsid w:val="001D2D9E"/>
    <w:rsid w:val="001D3262"/>
    <w:rsid w:val="001D3889"/>
    <w:rsid w:val="001D3B0F"/>
    <w:rsid w:val="001D3B28"/>
    <w:rsid w:val="001D411C"/>
    <w:rsid w:val="001D437A"/>
    <w:rsid w:val="001D45DC"/>
    <w:rsid w:val="001D4ADE"/>
    <w:rsid w:val="001D4C96"/>
    <w:rsid w:val="001D5772"/>
    <w:rsid w:val="001D6337"/>
    <w:rsid w:val="001D658C"/>
    <w:rsid w:val="001D6824"/>
    <w:rsid w:val="001D6FD7"/>
    <w:rsid w:val="001D7430"/>
    <w:rsid w:val="001D771E"/>
    <w:rsid w:val="001D7AD7"/>
    <w:rsid w:val="001D7C28"/>
    <w:rsid w:val="001E04FF"/>
    <w:rsid w:val="001E087D"/>
    <w:rsid w:val="001E0DEA"/>
    <w:rsid w:val="001E0F40"/>
    <w:rsid w:val="001E114E"/>
    <w:rsid w:val="001E13AE"/>
    <w:rsid w:val="001E147F"/>
    <w:rsid w:val="001E1B7C"/>
    <w:rsid w:val="001E1DD4"/>
    <w:rsid w:val="001E2492"/>
    <w:rsid w:val="001E25C8"/>
    <w:rsid w:val="001E26DF"/>
    <w:rsid w:val="001E27B5"/>
    <w:rsid w:val="001E2E13"/>
    <w:rsid w:val="001E34B4"/>
    <w:rsid w:val="001E36B1"/>
    <w:rsid w:val="001E3858"/>
    <w:rsid w:val="001E4483"/>
    <w:rsid w:val="001E46E9"/>
    <w:rsid w:val="001E51B1"/>
    <w:rsid w:val="001E5529"/>
    <w:rsid w:val="001E55D3"/>
    <w:rsid w:val="001E5D18"/>
    <w:rsid w:val="001E5D83"/>
    <w:rsid w:val="001E5DDA"/>
    <w:rsid w:val="001E627D"/>
    <w:rsid w:val="001E64EC"/>
    <w:rsid w:val="001E6835"/>
    <w:rsid w:val="001E6870"/>
    <w:rsid w:val="001E6892"/>
    <w:rsid w:val="001E6CD9"/>
    <w:rsid w:val="001E70EC"/>
    <w:rsid w:val="001E7263"/>
    <w:rsid w:val="001E789E"/>
    <w:rsid w:val="001E78B3"/>
    <w:rsid w:val="001F0261"/>
    <w:rsid w:val="001F03A5"/>
    <w:rsid w:val="001F1136"/>
    <w:rsid w:val="001F15B5"/>
    <w:rsid w:val="001F1924"/>
    <w:rsid w:val="001F1AE4"/>
    <w:rsid w:val="001F1BEE"/>
    <w:rsid w:val="001F21F2"/>
    <w:rsid w:val="001F29B3"/>
    <w:rsid w:val="001F2BA7"/>
    <w:rsid w:val="001F3151"/>
    <w:rsid w:val="001F31E6"/>
    <w:rsid w:val="001F332B"/>
    <w:rsid w:val="001F3935"/>
    <w:rsid w:val="001F3F5C"/>
    <w:rsid w:val="001F3F90"/>
    <w:rsid w:val="001F4210"/>
    <w:rsid w:val="001F42C9"/>
    <w:rsid w:val="001F43DC"/>
    <w:rsid w:val="001F4AC3"/>
    <w:rsid w:val="001F4B2A"/>
    <w:rsid w:val="001F4CCF"/>
    <w:rsid w:val="001F4D6B"/>
    <w:rsid w:val="001F4EBA"/>
    <w:rsid w:val="001F4FAF"/>
    <w:rsid w:val="001F4FB1"/>
    <w:rsid w:val="001F5A20"/>
    <w:rsid w:val="001F5CDB"/>
    <w:rsid w:val="001F6296"/>
    <w:rsid w:val="001F6475"/>
    <w:rsid w:val="001F65E3"/>
    <w:rsid w:val="001F6798"/>
    <w:rsid w:val="001F67E7"/>
    <w:rsid w:val="001F682E"/>
    <w:rsid w:val="001F6DFC"/>
    <w:rsid w:val="001F76E4"/>
    <w:rsid w:val="00200B44"/>
    <w:rsid w:val="00200EED"/>
    <w:rsid w:val="00201F5B"/>
    <w:rsid w:val="00201FD5"/>
    <w:rsid w:val="002022FA"/>
    <w:rsid w:val="002028D3"/>
    <w:rsid w:val="00202924"/>
    <w:rsid w:val="002032ED"/>
    <w:rsid w:val="0020332F"/>
    <w:rsid w:val="00203333"/>
    <w:rsid w:val="0020346B"/>
    <w:rsid w:val="0020391F"/>
    <w:rsid w:val="00203B9D"/>
    <w:rsid w:val="00203F1C"/>
    <w:rsid w:val="002041FD"/>
    <w:rsid w:val="002043CF"/>
    <w:rsid w:val="002046BA"/>
    <w:rsid w:val="002048B1"/>
    <w:rsid w:val="00204C77"/>
    <w:rsid w:val="00204CD4"/>
    <w:rsid w:val="00204F21"/>
    <w:rsid w:val="0020512A"/>
    <w:rsid w:val="002057A5"/>
    <w:rsid w:val="00205A52"/>
    <w:rsid w:val="00205D46"/>
    <w:rsid w:val="00205FB3"/>
    <w:rsid w:val="00206279"/>
    <w:rsid w:val="00206623"/>
    <w:rsid w:val="00206674"/>
    <w:rsid w:val="00206D3A"/>
    <w:rsid w:val="002070EC"/>
    <w:rsid w:val="00207225"/>
    <w:rsid w:val="002072AB"/>
    <w:rsid w:val="00207D77"/>
    <w:rsid w:val="00207DAC"/>
    <w:rsid w:val="00207F87"/>
    <w:rsid w:val="002101E3"/>
    <w:rsid w:val="00210361"/>
    <w:rsid w:val="0021038F"/>
    <w:rsid w:val="00210C7F"/>
    <w:rsid w:val="0021130D"/>
    <w:rsid w:val="00211504"/>
    <w:rsid w:val="002119A5"/>
    <w:rsid w:val="00211D59"/>
    <w:rsid w:val="00211D82"/>
    <w:rsid w:val="00211DC7"/>
    <w:rsid w:val="002126BB"/>
    <w:rsid w:val="00212A13"/>
    <w:rsid w:val="00212BF5"/>
    <w:rsid w:val="00212F20"/>
    <w:rsid w:val="002138A6"/>
    <w:rsid w:val="00213989"/>
    <w:rsid w:val="00213F6B"/>
    <w:rsid w:val="00214011"/>
    <w:rsid w:val="002143DC"/>
    <w:rsid w:val="00214489"/>
    <w:rsid w:val="0021487B"/>
    <w:rsid w:val="00214AC3"/>
    <w:rsid w:val="00215A34"/>
    <w:rsid w:val="00216112"/>
    <w:rsid w:val="002161DC"/>
    <w:rsid w:val="00216217"/>
    <w:rsid w:val="00216345"/>
    <w:rsid w:val="00216501"/>
    <w:rsid w:val="00216C16"/>
    <w:rsid w:val="00216C5C"/>
    <w:rsid w:val="002172D5"/>
    <w:rsid w:val="00217347"/>
    <w:rsid w:val="0022041A"/>
    <w:rsid w:val="0022078E"/>
    <w:rsid w:val="00220BB7"/>
    <w:rsid w:val="00220FBD"/>
    <w:rsid w:val="00221210"/>
    <w:rsid w:val="00221252"/>
    <w:rsid w:val="00221D8E"/>
    <w:rsid w:val="0022253B"/>
    <w:rsid w:val="00222A2D"/>
    <w:rsid w:val="00222A57"/>
    <w:rsid w:val="00222A66"/>
    <w:rsid w:val="00222B13"/>
    <w:rsid w:val="0022329D"/>
    <w:rsid w:val="002234C0"/>
    <w:rsid w:val="002236D7"/>
    <w:rsid w:val="00223E89"/>
    <w:rsid w:val="00223EAB"/>
    <w:rsid w:val="002241BB"/>
    <w:rsid w:val="00224644"/>
    <w:rsid w:val="002248B3"/>
    <w:rsid w:val="00224E25"/>
    <w:rsid w:val="00226843"/>
    <w:rsid w:val="00226983"/>
    <w:rsid w:val="00226EAF"/>
    <w:rsid w:val="00227B6E"/>
    <w:rsid w:val="00227DC6"/>
    <w:rsid w:val="00227E5E"/>
    <w:rsid w:val="00230048"/>
    <w:rsid w:val="002304FE"/>
    <w:rsid w:val="002306C7"/>
    <w:rsid w:val="0023085E"/>
    <w:rsid w:val="002310CE"/>
    <w:rsid w:val="0023119C"/>
    <w:rsid w:val="00231381"/>
    <w:rsid w:val="002318D6"/>
    <w:rsid w:val="00232193"/>
    <w:rsid w:val="0023242E"/>
    <w:rsid w:val="002328EB"/>
    <w:rsid w:val="002338E7"/>
    <w:rsid w:val="00233C1A"/>
    <w:rsid w:val="00234154"/>
    <w:rsid w:val="00234283"/>
    <w:rsid w:val="00234683"/>
    <w:rsid w:val="00234767"/>
    <w:rsid w:val="0023506B"/>
    <w:rsid w:val="002350FD"/>
    <w:rsid w:val="00235D8D"/>
    <w:rsid w:val="00235DEA"/>
    <w:rsid w:val="0023618B"/>
    <w:rsid w:val="002363FE"/>
    <w:rsid w:val="002364F1"/>
    <w:rsid w:val="00236AA3"/>
    <w:rsid w:val="00236C66"/>
    <w:rsid w:val="00236D18"/>
    <w:rsid w:val="00236D97"/>
    <w:rsid w:val="00236EE7"/>
    <w:rsid w:val="0023709E"/>
    <w:rsid w:val="00237472"/>
    <w:rsid w:val="00237522"/>
    <w:rsid w:val="00237715"/>
    <w:rsid w:val="00237BF7"/>
    <w:rsid w:val="00237EE0"/>
    <w:rsid w:val="0024001B"/>
    <w:rsid w:val="00240831"/>
    <w:rsid w:val="002409A0"/>
    <w:rsid w:val="00240AC9"/>
    <w:rsid w:val="00240F2E"/>
    <w:rsid w:val="00241C10"/>
    <w:rsid w:val="002422AB"/>
    <w:rsid w:val="00242C2A"/>
    <w:rsid w:val="00243160"/>
    <w:rsid w:val="002432E0"/>
    <w:rsid w:val="002433D0"/>
    <w:rsid w:val="002434CF"/>
    <w:rsid w:val="00243961"/>
    <w:rsid w:val="00243964"/>
    <w:rsid w:val="00243E6C"/>
    <w:rsid w:val="00244680"/>
    <w:rsid w:val="00244B10"/>
    <w:rsid w:val="00244C9E"/>
    <w:rsid w:val="0024527F"/>
    <w:rsid w:val="00245681"/>
    <w:rsid w:val="00245760"/>
    <w:rsid w:val="002457CE"/>
    <w:rsid w:val="002457EA"/>
    <w:rsid w:val="0024654C"/>
    <w:rsid w:val="00246CC3"/>
    <w:rsid w:val="00246D47"/>
    <w:rsid w:val="00246DBC"/>
    <w:rsid w:val="00247238"/>
    <w:rsid w:val="00247646"/>
    <w:rsid w:val="002477A5"/>
    <w:rsid w:val="002477C6"/>
    <w:rsid w:val="002479B5"/>
    <w:rsid w:val="00247B1D"/>
    <w:rsid w:val="00247C66"/>
    <w:rsid w:val="0025029B"/>
    <w:rsid w:val="00250430"/>
    <w:rsid w:val="002508DF"/>
    <w:rsid w:val="00250BAC"/>
    <w:rsid w:val="00250BB3"/>
    <w:rsid w:val="00251189"/>
    <w:rsid w:val="00251369"/>
    <w:rsid w:val="00251472"/>
    <w:rsid w:val="0025178E"/>
    <w:rsid w:val="00251C68"/>
    <w:rsid w:val="00251F4E"/>
    <w:rsid w:val="00252145"/>
    <w:rsid w:val="002522B5"/>
    <w:rsid w:val="0025231D"/>
    <w:rsid w:val="0025289C"/>
    <w:rsid w:val="00252D55"/>
    <w:rsid w:val="0025328A"/>
    <w:rsid w:val="00253987"/>
    <w:rsid w:val="00253AA8"/>
    <w:rsid w:val="00253B46"/>
    <w:rsid w:val="00253EB9"/>
    <w:rsid w:val="00253EF1"/>
    <w:rsid w:val="00253EFE"/>
    <w:rsid w:val="0025444D"/>
    <w:rsid w:val="002546C5"/>
    <w:rsid w:val="00254E6A"/>
    <w:rsid w:val="002550DE"/>
    <w:rsid w:val="002554AB"/>
    <w:rsid w:val="00255989"/>
    <w:rsid w:val="00255A0D"/>
    <w:rsid w:val="00255A49"/>
    <w:rsid w:val="00255FC2"/>
    <w:rsid w:val="002560FC"/>
    <w:rsid w:val="0025627A"/>
    <w:rsid w:val="00256425"/>
    <w:rsid w:val="002566CE"/>
    <w:rsid w:val="0025683D"/>
    <w:rsid w:val="00256A9D"/>
    <w:rsid w:val="00256B54"/>
    <w:rsid w:val="0025702C"/>
    <w:rsid w:val="0025707B"/>
    <w:rsid w:val="0025726D"/>
    <w:rsid w:val="002572F5"/>
    <w:rsid w:val="00260162"/>
    <w:rsid w:val="00260235"/>
    <w:rsid w:val="00260444"/>
    <w:rsid w:val="002610A1"/>
    <w:rsid w:val="002616D4"/>
    <w:rsid w:val="00261845"/>
    <w:rsid w:val="002618EF"/>
    <w:rsid w:val="00262188"/>
    <w:rsid w:val="002624B4"/>
    <w:rsid w:val="00262791"/>
    <w:rsid w:val="002627DB"/>
    <w:rsid w:val="00263052"/>
    <w:rsid w:val="002635B1"/>
    <w:rsid w:val="002636A2"/>
    <w:rsid w:val="0026388F"/>
    <w:rsid w:val="0026398F"/>
    <w:rsid w:val="00264658"/>
    <w:rsid w:val="002648DA"/>
    <w:rsid w:val="00264AC1"/>
    <w:rsid w:val="00264ADB"/>
    <w:rsid w:val="00264F72"/>
    <w:rsid w:val="002650F7"/>
    <w:rsid w:val="002654CE"/>
    <w:rsid w:val="0026558C"/>
    <w:rsid w:val="00265699"/>
    <w:rsid w:val="00265F92"/>
    <w:rsid w:val="0026685E"/>
    <w:rsid w:val="00266A10"/>
    <w:rsid w:val="00266C89"/>
    <w:rsid w:val="00266D0B"/>
    <w:rsid w:val="00267196"/>
    <w:rsid w:val="00267517"/>
    <w:rsid w:val="00267596"/>
    <w:rsid w:val="0027024A"/>
    <w:rsid w:val="00270EA2"/>
    <w:rsid w:val="00271649"/>
    <w:rsid w:val="00271A58"/>
    <w:rsid w:val="00271EC4"/>
    <w:rsid w:val="00272148"/>
    <w:rsid w:val="002726DC"/>
    <w:rsid w:val="002730D4"/>
    <w:rsid w:val="00274998"/>
    <w:rsid w:val="00274D14"/>
    <w:rsid w:val="00275795"/>
    <w:rsid w:val="00275C01"/>
    <w:rsid w:val="00275E84"/>
    <w:rsid w:val="002761C9"/>
    <w:rsid w:val="002765DB"/>
    <w:rsid w:val="00276A6C"/>
    <w:rsid w:val="00277255"/>
    <w:rsid w:val="00277A16"/>
    <w:rsid w:val="00277C18"/>
    <w:rsid w:val="00277E51"/>
    <w:rsid w:val="00277FEC"/>
    <w:rsid w:val="0028038F"/>
    <w:rsid w:val="00280643"/>
    <w:rsid w:val="00280644"/>
    <w:rsid w:val="0028078D"/>
    <w:rsid w:val="002807CE"/>
    <w:rsid w:val="00280808"/>
    <w:rsid w:val="00280852"/>
    <w:rsid w:val="00280936"/>
    <w:rsid w:val="00280A4A"/>
    <w:rsid w:val="00280C82"/>
    <w:rsid w:val="00280D13"/>
    <w:rsid w:val="00280E7C"/>
    <w:rsid w:val="00280E83"/>
    <w:rsid w:val="00280F80"/>
    <w:rsid w:val="00281077"/>
    <w:rsid w:val="0028126E"/>
    <w:rsid w:val="0028160D"/>
    <w:rsid w:val="00281811"/>
    <w:rsid w:val="00281A34"/>
    <w:rsid w:val="00281AA1"/>
    <w:rsid w:val="00281B3F"/>
    <w:rsid w:val="00281F88"/>
    <w:rsid w:val="00282098"/>
    <w:rsid w:val="00282809"/>
    <w:rsid w:val="00282A42"/>
    <w:rsid w:val="00282EC5"/>
    <w:rsid w:val="002833DE"/>
    <w:rsid w:val="00283416"/>
    <w:rsid w:val="00283A92"/>
    <w:rsid w:val="00283B27"/>
    <w:rsid w:val="00283DEF"/>
    <w:rsid w:val="00284E12"/>
    <w:rsid w:val="0028521E"/>
    <w:rsid w:val="002853A6"/>
    <w:rsid w:val="002855E3"/>
    <w:rsid w:val="0028596B"/>
    <w:rsid w:val="002860AD"/>
    <w:rsid w:val="00286320"/>
    <w:rsid w:val="00286B4F"/>
    <w:rsid w:val="00286B61"/>
    <w:rsid w:val="0028788E"/>
    <w:rsid w:val="00287B39"/>
    <w:rsid w:val="00287B83"/>
    <w:rsid w:val="00287EB5"/>
    <w:rsid w:val="00287F56"/>
    <w:rsid w:val="00287F62"/>
    <w:rsid w:val="0029011E"/>
    <w:rsid w:val="00290AAF"/>
    <w:rsid w:val="00291096"/>
    <w:rsid w:val="002915BD"/>
    <w:rsid w:val="002915EE"/>
    <w:rsid w:val="00291B2F"/>
    <w:rsid w:val="002928B7"/>
    <w:rsid w:val="00292BA5"/>
    <w:rsid w:val="00292FF9"/>
    <w:rsid w:val="0029377A"/>
    <w:rsid w:val="002939B7"/>
    <w:rsid w:val="00293CB4"/>
    <w:rsid w:val="002940DD"/>
    <w:rsid w:val="00294181"/>
    <w:rsid w:val="0029462A"/>
    <w:rsid w:val="00294885"/>
    <w:rsid w:val="0029488E"/>
    <w:rsid w:val="002948E3"/>
    <w:rsid w:val="002949C5"/>
    <w:rsid w:val="00294C32"/>
    <w:rsid w:val="00294FF4"/>
    <w:rsid w:val="00295630"/>
    <w:rsid w:val="00295F77"/>
    <w:rsid w:val="00295FEE"/>
    <w:rsid w:val="002964B0"/>
    <w:rsid w:val="00296540"/>
    <w:rsid w:val="002965D3"/>
    <w:rsid w:val="00297454"/>
    <w:rsid w:val="002978A6"/>
    <w:rsid w:val="00297E7C"/>
    <w:rsid w:val="002A02CD"/>
    <w:rsid w:val="002A0364"/>
    <w:rsid w:val="002A09AC"/>
    <w:rsid w:val="002A0CCC"/>
    <w:rsid w:val="002A127E"/>
    <w:rsid w:val="002A1527"/>
    <w:rsid w:val="002A18EC"/>
    <w:rsid w:val="002A2109"/>
    <w:rsid w:val="002A2238"/>
    <w:rsid w:val="002A25FF"/>
    <w:rsid w:val="002A29C2"/>
    <w:rsid w:val="002A2AE4"/>
    <w:rsid w:val="002A2B9D"/>
    <w:rsid w:val="002A2F01"/>
    <w:rsid w:val="002A3496"/>
    <w:rsid w:val="002A34CA"/>
    <w:rsid w:val="002A3E22"/>
    <w:rsid w:val="002A3EF9"/>
    <w:rsid w:val="002A3FFC"/>
    <w:rsid w:val="002A4314"/>
    <w:rsid w:val="002A4426"/>
    <w:rsid w:val="002A466E"/>
    <w:rsid w:val="002A4D9A"/>
    <w:rsid w:val="002A56BF"/>
    <w:rsid w:val="002A5871"/>
    <w:rsid w:val="002A594E"/>
    <w:rsid w:val="002A5B31"/>
    <w:rsid w:val="002A5CF8"/>
    <w:rsid w:val="002A5F99"/>
    <w:rsid w:val="002A649B"/>
    <w:rsid w:val="002A66B9"/>
    <w:rsid w:val="002A6D0C"/>
    <w:rsid w:val="002A6D46"/>
    <w:rsid w:val="002A737E"/>
    <w:rsid w:val="002B0366"/>
    <w:rsid w:val="002B0C76"/>
    <w:rsid w:val="002B0DE9"/>
    <w:rsid w:val="002B0EC2"/>
    <w:rsid w:val="002B1224"/>
    <w:rsid w:val="002B13E7"/>
    <w:rsid w:val="002B14BD"/>
    <w:rsid w:val="002B16B1"/>
    <w:rsid w:val="002B16DC"/>
    <w:rsid w:val="002B1EA5"/>
    <w:rsid w:val="002B20B6"/>
    <w:rsid w:val="002B24C5"/>
    <w:rsid w:val="002B2592"/>
    <w:rsid w:val="002B2738"/>
    <w:rsid w:val="002B27C9"/>
    <w:rsid w:val="002B2CF0"/>
    <w:rsid w:val="002B2EA0"/>
    <w:rsid w:val="002B2EAD"/>
    <w:rsid w:val="002B3170"/>
    <w:rsid w:val="002B35BF"/>
    <w:rsid w:val="002B374B"/>
    <w:rsid w:val="002B3776"/>
    <w:rsid w:val="002B37E5"/>
    <w:rsid w:val="002B3C32"/>
    <w:rsid w:val="002B441D"/>
    <w:rsid w:val="002B4BED"/>
    <w:rsid w:val="002B55CE"/>
    <w:rsid w:val="002B563F"/>
    <w:rsid w:val="002B5712"/>
    <w:rsid w:val="002B5B5E"/>
    <w:rsid w:val="002B5BFC"/>
    <w:rsid w:val="002B64BB"/>
    <w:rsid w:val="002B6723"/>
    <w:rsid w:val="002B67D7"/>
    <w:rsid w:val="002B6883"/>
    <w:rsid w:val="002B691C"/>
    <w:rsid w:val="002B6A9A"/>
    <w:rsid w:val="002B6C74"/>
    <w:rsid w:val="002B7C51"/>
    <w:rsid w:val="002C00D8"/>
    <w:rsid w:val="002C0EB1"/>
    <w:rsid w:val="002C1114"/>
    <w:rsid w:val="002C12E4"/>
    <w:rsid w:val="002C15D2"/>
    <w:rsid w:val="002C1AF2"/>
    <w:rsid w:val="002C1D08"/>
    <w:rsid w:val="002C2037"/>
    <w:rsid w:val="002C248D"/>
    <w:rsid w:val="002C26FB"/>
    <w:rsid w:val="002C299F"/>
    <w:rsid w:val="002C31B5"/>
    <w:rsid w:val="002C3DDA"/>
    <w:rsid w:val="002C42DB"/>
    <w:rsid w:val="002C43FD"/>
    <w:rsid w:val="002C4B91"/>
    <w:rsid w:val="002C4C2B"/>
    <w:rsid w:val="002C4D8E"/>
    <w:rsid w:val="002C4DE3"/>
    <w:rsid w:val="002C4FFD"/>
    <w:rsid w:val="002C58EE"/>
    <w:rsid w:val="002C5A87"/>
    <w:rsid w:val="002C6117"/>
    <w:rsid w:val="002C633F"/>
    <w:rsid w:val="002C6BEF"/>
    <w:rsid w:val="002C713E"/>
    <w:rsid w:val="002C734E"/>
    <w:rsid w:val="002C75CA"/>
    <w:rsid w:val="002C77BC"/>
    <w:rsid w:val="002C77D3"/>
    <w:rsid w:val="002C7826"/>
    <w:rsid w:val="002C790A"/>
    <w:rsid w:val="002C7A3F"/>
    <w:rsid w:val="002C7C89"/>
    <w:rsid w:val="002D0133"/>
    <w:rsid w:val="002D053F"/>
    <w:rsid w:val="002D073E"/>
    <w:rsid w:val="002D0A1E"/>
    <w:rsid w:val="002D0C4D"/>
    <w:rsid w:val="002D1066"/>
    <w:rsid w:val="002D1221"/>
    <w:rsid w:val="002D129A"/>
    <w:rsid w:val="002D1506"/>
    <w:rsid w:val="002D16A9"/>
    <w:rsid w:val="002D2407"/>
    <w:rsid w:val="002D2410"/>
    <w:rsid w:val="002D2FB3"/>
    <w:rsid w:val="002D2FD1"/>
    <w:rsid w:val="002D37A8"/>
    <w:rsid w:val="002D38CA"/>
    <w:rsid w:val="002D3E6C"/>
    <w:rsid w:val="002D3EDA"/>
    <w:rsid w:val="002D3F4C"/>
    <w:rsid w:val="002D41F8"/>
    <w:rsid w:val="002D41FF"/>
    <w:rsid w:val="002D4430"/>
    <w:rsid w:val="002D45DE"/>
    <w:rsid w:val="002D46AE"/>
    <w:rsid w:val="002D4849"/>
    <w:rsid w:val="002D4B09"/>
    <w:rsid w:val="002D4DD7"/>
    <w:rsid w:val="002D4E86"/>
    <w:rsid w:val="002D5236"/>
    <w:rsid w:val="002D554C"/>
    <w:rsid w:val="002D5696"/>
    <w:rsid w:val="002D5DF2"/>
    <w:rsid w:val="002D6148"/>
    <w:rsid w:val="002D61DD"/>
    <w:rsid w:val="002D62DC"/>
    <w:rsid w:val="002D67BC"/>
    <w:rsid w:val="002D6B1E"/>
    <w:rsid w:val="002D7557"/>
    <w:rsid w:val="002D7658"/>
    <w:rsid w:val="002D775E"/>
    <w:rsid w:val="002D7825"/>
    <w:rsid w:val="002E0315"/>
    <w:rsid w:val="002E0503"/>
    <w:rsid w:val="002E0545"/>
    <w:rsid w:val="002E0C02"/>
    <w:rsid w:val="002E0CFC"/>
    <w:rsid w:val="002E0D66"/>
    <w:rsid w:val="002E1570"/>
    <w:rsid w:val="002E162D"/>
    <w:rsid w:val="002E2367"/>
    <w:rsid w:val="002E2511"/>
    <w:rsid w:val="002E2E16"/>
    <w:rsid w:val="002E2E3B"/>
    <w:rsid w:val="002E305C"/>
    <w:rsid w:val="002E3AA1"/>
    <w:rsid w:val="002E3AE0"/>
    <w:rsid w:val="002E4172"/>
    <w:rsid w:val="002E4691"/>
    <w:rsid w:val="002E498D"/>
    <w:rsid w:val="002E4E23"/>
    <w:rsid w:val="002E50E8"/>
    <w:rsid w:val="002E53AB"/>
    <w:rsid w:val="002E53E6"/>
    <w:rsid w:val="002E55B8"/>
    <w:rsid w:val="002E5AC4"/>
    <w:rsid w:val="002E5CED"/>
    <w:rsid w:val="002E5E50"/>
    <w:rsid w:val="002E5FB7"/>
    <w:rsid w:val="002E6022"/>
    <w:rsid w:val="002E685B"/>
    <w:rsid w:val="002E6A4C"/>
    <w:rsid w:val="002E6EA6"/>
    <w:rsid w:val="002E735C"/>
    <w:rsid w:val="002E74FA"/>
    <w:rsid w:val="002E79F3"/>
    <w:rsid w:val="002E7BBA"/>
    <w:rsid w:val="002E7F65"/>
    <w:rsid w:val="002F0178"/>
    <w:rsid w:val="002F01C6"/>
    <w:rsid w:val="002F0465"/>
    <w:rsid w:val="002F04DD"/>
    <w:rsid w:val="002F086D"/>
    <w:rsid w:val="002F0ABF"/>
    <w:rsid w:val="002F0DDA"/>
    <w:rsid w:val="002F13EF"/>
    <w:rsid w:val="002F1AB6"/>
    <w:rsid w:val="002F1D00"/>
    <w:rsid w:val="002F1E9C"/>
    <w:rsid w:val="002F1EA5"/>
    <w:rsid w:val="002F302F"/>
    <w:rsid w:val="002F31FC"/>
    <w:rsid w:val="002F3F35"/>
    <w:rsid w:val="002F419F"/>
    <w:rsid w:val="002F42C2"/>
    <w:rsid w:val="002F4387"/>
    <w:rsid w:val="002F4702"/>
    <w:rsid w:val="002F47C8"/>
    <w:rsid w:val="002F4BB1"/>
    <w:rsid w:val="002F4FC5"/>
    <w:rsid w:val="002F5C0C"/>
    <w:rsid w:val="002F5EC1"/>
    <w:rsid w:val="002F6080"/>
    <w:rsid w:val="002F6152"/>
    <w:rsid w:val="002F64B8"/>
    <w:rsid w:val="002F65C5"/>
    <w:rsid w:val="002F6654"/>
    <w:rsid w:val="002F6706"/>
    <w:rsid w:val="002F694B"/>
    <w:rsid w:val="002F6A18"/>
    <w:rsid w:val="002F6DBE"/>
    <w:rsid w:val="002F7963"/>
    <w:rsid w:val="002F7C19"/>
    <w:rsid w:val="002F7D71"/>
    <w:rsid w:val="0030003B"/>
    <w:rsid w:val="003002C5"/>
    <w:rsid w:val="0030043C"/>
    <w:rsid w:val="003004D9"/>
    <w:rsid w:val="00300531"/>
    <w:rsid w:val="0030066F"/>
    <w:rsid w:val="00300C4D"/>
    <w:rsid w:val="0030104F"/>
    <w:rsid w:val="0030182F"/>
    <w:rsid w:val="00301900"/>
    <w:rsid w:val="00301E35"/>
    <w:rsid w:val="00301E9F"/>
    <w:rsid w:val="00302161"/>
    <w:rsid w:val="00302300"/>
    <w:rsid w:val="00302AD6"/>
    <w:rsid w:val="00302E7D"/>
    <w:rsid w:val="00302EE4"/>
    <w:rsid w:val="00302EEB"/>
    <w:rsid w:val="003033CA"/>
    <w:rsid w:val="00303591"/>
    <w:rsid w:val="003038E6"/>
    <w:rsid w:val="00303D08"/>
    <w:rsid w:val="00303D9C"/>
    <w:rsid w:val="00303EA6"/>
    <w:rsid w:val="00303FB1"/>
    <w:rsid w:val="00304177"/>
    <w:rsid w:val="0030524C"/>
    <w:rsid w:val="003053CE"/>
    <w:rsid w:val="00305485"/>
    <w:rsid w:val="00305732"/>
    <w:rsid w:val="00305B74"/>
    <w:rsid w:val="00305FE7"/>
    <w:rsid w:val="00306009"/>
    <w:rsid w:val="00306391"/>
    <w:rsid w:val="00306761"/>
    <w:rsid w:val="00306AA0"/>
    <w:rsid w:val="00306DC8"/>
    <w:rsid w:val="00306DFA"/>
    <w:rsid w:val="00306FD4"/>
    <w:rsid w:val="0030747A"/>
    <w:rsid w:val="00307590"/>
    <w:rsid w:val="003079AA"/>
    <w:rsid w:val="00307ACC"/>
    <w:rsid w:val="00307AF6"/>
    <w:rsid w:val="00307E34"/>
    <w:rsid w:val="00310824"/>
    <w:rsid w:val="003109FD"/>
    <w:rsid w:val="00310B6A"/>
    <w:rsid w:val="00310ECB"/>
    <w:rsid w:val="00311389"/>
    <w:rsid w:val="00311654"/>
    <w:rsid w:val="00311E84"/>
    <w:rsid w:val="003122F6"/>
    <w:rsid w:val="003123B7"/>
    <w:rsid w:val="00312960"/>
    <w:rsid w:val="00312B27"/>
    <w:rsid w:val="00312B66"/>
    <w:rsid w:val="00312C5E"/>
    <w:rsid w:val="00312F7B"/>
    <w:rsid w:val="00313DEC"/>
    <w:rsid w:val="00313E8C"/>
    <w:rsid w:val="00313E90"/>
    <w:rsid w:val="00314A92"/>
    <w:rsid w:val="00314C85"/>
    <w:rsid w:val="00315445"/>
    <w:rsid w:val="00315467"/>
    <w:rsid w:val="003157AB"/>
    <w:rsid w:val="00315882"/>
    <w:rsid w:val="003159D2"/>
    <w:rsid w:val="00315CAD"/>
    <w:rsid w:val="00315E0D"/>
    <w:rsid w:val="00315F41"/>
    <w:rsid w:val="003166CB"/>
    <w:rsid w:val="00316AAA"/>
    <w:rsid w:val="00316AE7"/>
    <w:rsid w:val="00316B14"/>
    <w:rsid w:val="003173ED"/>
    <w:rsid w:val="00317617"/>
    <w:rsid w:val="0032012E"/>
    <w:rsid w:val="00320791"/>
    <w:rsid w:val="00320C3F"/>
    <w:rsid w:val="00320D29"/>
    <w:rsid w:val="00320E83"/>
    <w:rsid w:val="00320E99"/>
    <w:rsid w:val="00321665"/>
    <w:rsid w:val="003217C0"/>
    <w:rsid w:val="00321A53"/>
    <w:rsid w:val="0032216F"/>
    <w:rsid w:val="003226F6"/>
    <w:rsid w:val="00322759"/>
    <w:rsid w:val="00322B41"/>
    <w:rsid w:val="00322D54"/>
    <w:rsid w:val="00322E7D"/>
    <w:rsid w:val="00322F8C"/>
    <w:rsid w:val="003231A0"/>
    <w:rsid w:val="003231DF"/>
    <w:rsid w:val="0032385E"/>
    <w:rsid w:val="00323B47"/>
    <w:rsid w:val="00323BD2"/>
    <w:rsid w:val="00323BF4"/>
    <w:rsid w:val="003241D0"/>
    <w:rsid w:val="003242D0"/>
    <w:rsid w:val="00324DAA"/>
    <w:rsid w:val="00325BB3"/>
    <w:rsid w:val="003262CB"/>
    <w:rsid w:val="00326583"/>
    <w:rsid w:val="003267DA"/>
    <w:rsid w:val="00326F5B"/>
    <w:rsid w:val="00327B4B"/>
    <w:rsid w:val="00327CA6"/>
    <w:rsid w:val="00327E21"/>
    <w:rsid w:val="003302E1"/>
    <w:rsid w:val="00330399"/>
    <w:rsid w:val="00330C31"/>
    <w:rsid w:val="00330EDC"/>
    <w:rsid w:val="0033147E"/>
    <w:rsid w:val="00331638"/>
    <w:rsid w:val="00331B7A"/>
    <w:rsid w:val="00332342"/>
    <w:rsid w:val="003323DF"/>
    <w:rsid w:val="003325F5"/>
    <w:rsid w:val="00332B07"/>
    <w:rsid w:val="00332C0D"/>
    <w:rsid w:val="00332D6A"/>
    <w:rsid w:val="00332F90"/>
    <w:rsid w:val="00332F94"/>
    <w:rsid w:val="003331C4"/>
    <w:rsid w:val="00333204"/>
    <w:rsid w:val="00333B7F"/>
    <w:rsid w:val="00333E2A"/>
    <w:rsid w:val="003340BE"/>
    <w:rsid w:val="003341EA"/>
    <w:rsid w:val="0033429D"/>
    <w:rsid w:val="0033492A"/>
    <w:rsid w:val="00334B08"/>
    <w:rsid w:val="0033539C"/>
    <w:rsid w:val="00335603"/>
    <w:rsid w:val="00335981"/>
    <w:rsid w:val="00335BB5"/>
    <w:rsid w:val="003367E3"/>
    <w:rsid w:val="00337813"/>
    <w:rsid w:val="003414C9"/>
    <w:rsid w:val="003419A7"/>
    <w:rsid w:val="003420B6"/>
    <w:rsid w:val="0034237A"/>
    <w:rsid w:val="00342597"/>
    <w:rsid w:val="00343454"/>
    <w:rsid w:val="0034372C"/>
    <w:rsid w:val="00343C51"/>
    <w:rsid w:val="00343D2C"/>
    <w:rsid w:val="00343F38"/>
    <w:rsid w:val="00343FD0"/>
    <w:rsid w:val="003444B8"/>
    <w:rsid w:val="00344530"/>
    <w:rsid w:val="0034458B"/>
    <w:rsid w:val="00344739"/>
    <w:rsid w:val="003447AD"/>
    <w:rsid w:val="00344843"/>
    <w:rsid w:val="00344C42"/>
    <w:rsid w:val="00344E07"/>
    <w:rsid w:val="00345D0A"/>
    <w:rsid w:val="00345D6E"/>
    <w:rsid w:val="00345D7B"/>
    <w:rsid w:val="00345E1B"/>
    <w:rsid w:val="003460A2"/>
    <w:rsid w:val="00346784"/>
    <w:rsid w:val="0034698F"/>
    <w:rsid w:val="00346CC0"/>
    <w:rsid w:val="00346E11"/>
    <w:rsid w:val="00346F35"/>
    <w:rsid w:val="00347795"/>
    <w:rsid w:val="00347AA1"/>
    <w:rsid w:val="00347CD9"/>
    <w:rsid w:val="00347E45"/>
    <w:rsid w:val="00347F7E"/>
    <w:rsid w:val="0035017F"/>
    <w:rsid w:val="00350250"/>
    <w:rsid w:val="003502B1"/>
    <w:rsid w:val="0035074C"/>
    <w:rsid w:val="00351972"/>
    <w:rsid w:val="00351DF8"/>
    <w:rsid w:val="00352043"/>
    <w:rsid w:val="00352159"/>
    <w:rsid w:val="00352178"/>
    <w:rsid w:val="00352DB6"/>
    <w:rsid w:val="0035311A"/>
    <w:rsid w:val="00353335"/>
    <w:rsid w:val="00353B27"/>
    <w:rsid w:val="00353DCB"/>
    <w:rsid w:val="003543CC"/>
    <w:rsid w:val="003545D6"/>
    <w:rsid w:val="003548AB"/>
    <w:rsid w:val="00354B5F"/>
    <w:rsid w:val="00354C1F"/>
    <w:rsid w:val="00354C7A"/>
    <w:rsid w:val="00354DB6"/>
    <w:rsid w:val="00355448"/>
    <w:rsid w:val="003554FE"/>
    <w:rsid w:val="0035592B"/>
    <w:rsid w:val="00355964"/>
    <w:rsid w:val="003559D5"/>
    <w:rsid w:val="00355D37"/>
    <w:rsid w:val="00355D97"/>
    <w:rsid w:val="00356064"/>
    <w:rsid w:val="003561A8"/>
    <w:rsid w:val="003567E4"/>
    <w:rsid w:val="00356ABD"/>
    <w:rsid w:val="003570AA"/>
    <w:rsid w:val="003572CF"/>
    <w:rsid w:val="0035788F"/>
    <w:rsid w:val="00357980"/>
    <w:rsid w:val="00357EAA"/>
    <w:rsid w:val="00357ED6"/>
    <w:rsid w:val="00360285"/>
    <w:rsid w:val="003603BE"/>
    <w:rsid w:val="00360492"/>
    <w:rsid w:val="003604F2"/>
    <w:rsid w:val="00360947"/>
    <w:rsid w:val="003611D4"/>
    <w:rsid w:val="00361B0A"/>
    <w:rsid w:val="00361CCE"/>
    <w:rsid w:val="003620B3"/>
    <w:rsid w:val="00362447"/>
    <w:rsid w:val="00362522"/>
    <w:rsid w:val="00362664"/>
    <w:rsid w:val="00362E55"/>
    <w:rsid w:val="003633E5"/>
    <w:rsid w:val="0036352B"/>
    <w:rsid w:val="003635BA"/>
    <w:rsid w:val="0036448C"/>
    <w:rsid w:val="003648FB"/>
    <w:rsid w:val="00364903"/>
    <w:rsid w:val="00364C57"/>
    <w:rsid w:val="00364D2C"/>
    <w:rsid w:val="00364E2C"/>
    <w:rsid w:val="003650ED"/>
    <w:rsid w:val="003654CA"/>
    <w:rsid w:val="00365755"/>
    <w:rsid w:val="0036582A"/>
    <w:rsid w:val="00365B61"/>
    <w:rsid w:val="0036613A"/>
    <w:rsid w:val="00366804"/>
    <w:rsid w:val="003669CB"/>
    <w:rsid w:val="003670B3"/>
    <w:rsid w:val="00367122"/>
    <w:rsid w:val="003675CD"/>
    <w:rsid w:val="00371474"/>
    <w:rsid w:val="00371C07"/>
    <w:rsid w:val="00372CB3"/>
    <w:rsid w:val="0037322C"/>
    <w:rsid w:val="00373705"/>
    <w:rsid w:val="00374011"/>
    <w:rsid w:val="003743A2"/>
    <w:rsid w:val="00374443"/>
    <w:rsid w:val="0037458F"/>
    <w:rsid w:val="00374713"/>
    <w:rsid w:val="00374C86"/>
    <w:rsid w:val="00374CE4"/>
    <w:rsid w:val="00374D24"/>
    <w:rsid w:val="0037551A"/>
    <w:rsid w:val="00375541"/>
    <w:rsid w:val="00375BE5"/>
    <w:rsid w:val="00375E4B"/>
    <w:rsid w:val="003762D5"/>
    <w:rsid w:val="0037676B"/>
    <w:rsid w:val="003768C9"/>
    <w:rsid w:val="003769C0"/>
    <w:rsid w:val="00377468"/>
    <w:rsid w:val="0037784E"/>
    <w:rsid w:val="003807B2"/>
    <w:rsid w:val="00380BDD"/>
    <w:rsid w:val="00381B5C"/>
    <w:rsid w:val="00381E6D"/>
    <w:rsid w:val="00382703"/>
    <w:rsid w:val="003827E0"/>
    <w:rsid w:val="00382B90"/>
    <w:rsid w:val="00382C67"/>
    <w:rsid w:val="00382E92"/>
    <w:rsid w:val="003830EE"/>
    <w:rsid w:val="0038385C"/>
    <w:rsid w:val="00384020"/>
    <w:rsid w:val="00384BA0"/>
    <w:rsid w:val="00384E38"/>
    <w:rsid w:val="00384E84"/>
    <w:rsid w:val="00385439"/>
    <w:rsid w:val="003855E8"/>
    <w:rsid w:val="003856BB"/>
    <w:rsid w:val="003858B1"/>
    <w:rsid w:val="00386283"/>
    <w:rsid w:val="00386545"/>
    <w:rsid w:val="003867C5"/>
    <w:rsid w:val="003869E1"/>
    <w:rsid w:val="00386BB3"/>
    <w:rsid w:val="00386E8D"/>
    <w:rsid w:val="00386EC4"/>
    <w:rsid w:val="003875AC"/>
    <w:rsid w:val="0038781A"/>
    <w:rsid w:val="00387E03"/>
    <w:rsid w:val="00387E55"/>
    <w:rsid w:val="003901B5"/>
    <w:rsid w:val="003904FE"/>
    <w:rsid w:val="00390646"/>
    <w:rsid w:val="003909AF"/>
    <w:rsid w:val="00390C97"/>
    <w:rsid w:val="00390F2E"/>
    <w:rsid w:val="00391059"/>
    <w:rsid w:val="00391BB4"/>
    <w:rsid w:val="00391C7B"/>
    <w:rsid w:val="00391F83"/>
    <w:rsid w:val="00392006"/>
    <w:rsid w:val="00392227"/>
    <w:rsid w:val="0039252D"/>
    <w:rsid w:val="00392599"/>
    <w:rsid w:val="003927FE"/>
    <w:rsid w:val="00392D07"/>
    <w:rsid w:val="003931F1"/>
    <w:rsid w:val="003937BB"/>
    <w:rsid w:val="003937D0"/>
    <w:rsid w:val="00393AEB"/>
    <w:rsid w:val="00393BCA"/>
    <w:rsid w:val="00393BF9"/>
    <w:rsid w:val="00394787"/>
    <w:rsid w:val="00394B27"/>
    <w:rsid w:val="00394F6F"/>
    <w:rsid w:val="003951E3"/>
    <w:rsid w:val="00395866"/>
    <w:rsid w:val="00395F1D"/>
    <w:rsid w:val="0039604B"/>
    <w:rsid w:val="003961FD"/>
    <w:rsid w:val="003965FB"/>
    <w:rsid w:val="0039678A"/>
    <w:rsid w:val="00396816"/>
    <w:rsid w:val="003971AF"/>
    <w:rsid w:val="0039743B"/>
    <w:rsid w:val="0039798D"/>
    <w:rsid w:val="00397DF9"/>
    <w:rsid w:val="00397E2E"/>
    <w:rsid w:val="00397EB4"/>
    <w:rsid w:val="003A01A1"/>
    <w:rsid w:val="003A02F5"/>
    <w:rsid w:val="003A03D0"/>
    <w:rsid w:val="003A05A0"/>
    <w:rsid w:val="003A087D"/>
    <w:rsid w:val="003A0C37"/>
    <w:rsid w:val="003A1024"/>
    <w:rsid w:val="003A1322"/>
    <w:rsid w:val="003A14AB"/>
    <w:rsid w:val="003A1789"/>
    <w:rsid w:val="003A1C4F"/>
    <w:rsid w:val="003A21AF"/>
    <w:rsid w:val="003A2385"/>
    <w:rsid w:val="003A256C"/>
    <w:rsid w:val="003A2906"/>
    <w:rsid w:val="003A3A3F"/>
    <w:rsid w:val="003A4007"/>
    <w:rsid w:val="003A46B4"/>
    <w:rsid w:val="003A4803"/>
    <w:rsid w:val="003A5561"/>
    <w:rsid w:val="003A5796"/>
    <w:rsid w:val="003A5D64"/>
    <w:rsid w:val="003A5ED0"/>
    <w:rsid w:val="003A6452"/>
    <w:rsid w:val="003A71A7"/>
    <w:rsid w:val="003A72EC"/>
    <w:rsid w:val="003A7538"/>
    <w:rsid w:val="003A78A0"/>
    <w:rsid w:val="003A7C0D"/>
    <w:rsid w:val="003A7EA9"/>
    <w:rsid w:val="003A7F9A"/>
    <w:rsid w:val="003B02E1"/>
    <w:rsid w:val="003B032F"/>
    <w:rsid w:val="003B09BD"/>
    <w:rsid w:val="003B0E98"/>
    <w:rsid w:val="003B0F83"/>
    <w:rsid w:val="003B15D9"/>
    <w:rsid w:val="003B1CC0"/>
    <w:rsid w:val="003B1FAF"/>
    <w:rsid w:val="003B203B"/>
    <w:rsid w:val="003B2102"/>
    <w:rsid w:val="003B2269"/>
    <w:rsid w:val="003B258E"/>
    <w:rsid w:val="003B27CD"/>
    <w:rsid w:val="003B2825"/>
    <w:rsid w:val="003B29BA"/>
    <w:rsid w:val="003B2EF9"/>
    <w:rsid w:val="003B2F65"/>
    <w:rsid w:val="003B3016"/>
    <w:rsid w:val="003B3878"/>
    <w:rsid w:val="003B3959"/>
    <w:rsid w:val="003B3BF1"/>
    <w:rsid w:val="003B4912"/>
    <w:rsid w:val="003B5043"/>
    <w:rsid w:val="003B51C3"/>
    <w:rsid w:val="003B51DA"/>
    <w:rsid w:val="003B55F7"/>
    <w:rsid w:val="003B5D78"/>
    <w:rsid w:val="003B5E10"/>
    <w:rsid w:val="003B5F29"/>
    <w:rsid w:val="003B64CA"/>
    <w:rsid w:val="003B77C8"/>
    <w:rsid w:val="003B78BF"/>
    <w:rsid w:val="003B7C4E"/>
    <w:rsid w:val="003B7E58"/>
    <w:rsid w:val="003B7FA8"/>
    <w:rsid w:val="003C0499"/>
    <w:rsid w:val="003C067D"/>
    <w:rsid w:val="003C0744"/>
    <w:rsid w:val="003C0CD4"/>
    <w:rsid w:val="003C0D7E"/>
    <w:rsid w:val="003C1600"/>
    <w:rsid w:val="003C1C6A"/>
    <w:rsid w:val="003C1DBA"/>
    <w:rsid w:val="003C207D"/>
    <w:rsid w:val="003C2083"/>
    <w:rsid w:val="003C20FD"/>
    <w:rsid w:val="003C287A"/>
    <w:rsid w:val="003C3783"/>
    <w:rsid w:val="003C39B7"/>
    <w:rsid w:val="003C39E0"/>
    <w:rsid w:val="003C4008"/>
    <w:rsid w:val="003C4483"/>
    <w:rsid w:val="003C4625"/>
    <w:rsid w:val="003C5508"/>
    <w:rsid w:val="003C562F"/>
    <w:rsid w:val="003C5773"/>
    <w:rsid w:val="003C598D"/>
    <w:rsid w:val="003C65B6"/>
    <w:rsid w:val="003C6683"/>
    <w:rsid w:val="003C6782"/>
    <w:rsid w:val="003C685C"/>
    <w:rsid w:val="003C6B0B"/>
    <w:rsid w:val="003C6C8D"/>
    <w:rsid w:val="003C70DD"/>
    <w:rsid w:val="003C728B"/>
    <w:rsid w:val="003C73C8"/>
    <w:rsid w:val="003C744B"/>
    <w:rsid w:val="003C7C18"/>
    <w:rsid w:val="003C7D2D"/>
    <w:rsid w:val="003C7D34"/>
    <w:rsid w:val="003C7F8D"/>
    <w:rsid w:val="003D0580"/>
    <w:rsid w:val="003D07C8"/>
    <w:rsid w:val="003D0D56"/>
    <w:rsid w:val="003D1036"/>
    <w:rsid w:val="003D123C"/>
    <w:rsid w:val="003D14AB"/>
    <w:rsid w:val="003D164D"/>
    <w:rsid w:val="003D19B3"/>
    <w:rsid w:val="003D1A7D"/>
    <w:rsid w:val="003D1B8B"/>
    <w:rsid w:val="003D1D1C"/>
    <w:rsid w:val="003D2368"/>
    <w:rsid w:val="003D24F3"/>
    <w:rsid w:val="003D279B"/>
    <w:rsid w:val="003D2B55"/>
    <w:rsid w:val="003D2E6E"/>
    <w:rsid w:val="003D3232"/>
    <w:rsid w:val="003D3356"/>
    <w:rsid w:val="003D35AC"/>
    <w:rsid w:val="003D3694"/>
    <w:rsid w:val="003D3706"/>
    <w:rsid w:val="003D3AB7"/>
    <w:rsid w:val="003D3EA4"/>
    <w:rsid w:val="003D3F7D"/>
    <w:rsid w:val="003D40BA"/>
    <w:rsid w:val="003D4237"/>
    <w:rsid w:val="003D4344"/>
    <w:rsid w:val="003D44ED"/>
    <w:rsid w:val="003D4B90"/>
    <w:rsid w:val="003D4CC3"/>
    <w:rsid w:val="003D6132"/>
    <w:rsid w:val="003D6144"/>
    <w:rsid w:val="003D6777"/>
    <w:rsid w:val="003D6CC8"/>
    <w:rsid w:val="003D6EC8"/>
    <w:rsid w:val="003D706E"/>
    <w:rsid w:val="003D70AD"/>
    <w:rsid w:val="003D7262"/>
    <w:rsid w:val="003D73BF"/>
    <w:rsid w:val="003D745B"/>
    <w:rsid w:val="003D74E0"/>
    <w:rsid w:val="003D76B2"/>
    <w:rsid w:val="003D7BF0"/>
    <w:rsid w:val="003D7FD4"/>
    <w:rsid w:val="003E0226"/>
    <w:rsid w:val="003E0536"/>
    <w:rsid w:val="003E0793"/>
    <w:rsid w:val="003E148B"/>
    <w:rsid w:val="003E2753"/>
    <w:rsid w:val="003E2930"/>
    <w:rsid w:val="003E29E8"/>
    <w:rsid w:val="003E2B08"/>
    <w:rsid w:val="003E2F11"/>
    <w:rsid w:val="003E2F1A"/>
    <w:rsid w:val="003E367E"/>
    <w:rsid w:val="003E3981"/>
    <w:rsid w:val="003E46DC"/>
    <w:rsid w:val="003E49BE"/>
    <w:rsid w:val="003E5317"/>
    <w:rsid w:val="003E5A79"/>
    <w:rsid w:val="003E5DE0"/>
    <w:rsid w:val="003E6065"/>
    <w:rsid w:val="003E6940"/>
    <w:rsid w:val="003E6CAF"/>
    <w:rsid w:val="003E6EBD"/>
    <w:rsid w:val="003E7706"/>
    <w:rsid w:val="003E7E2E"/>
    <w:rsid w:val="003F0715"/>
    <w:rsid w:val="003F08F3"/>
    <w:rsid w:val="003F096E"/>
    <w:rsid w:val="003F1111"/>
    <w:rsid w:val="003F13FC"/>
    <w:rsid w:val="003F15D8"/>
    <w:rsid w:val="003F15F9"/>
    <w:rsid w:val="003F167C"/>
    <w:rsid w:val="003F1809"/>
    <w:rsid w:val="003F186C"/>
    <w:rsid w:val="003F21C7"/>
    <w:rsid w:val="003F2B2F"/>
    <w:rsid w:val="003F3114"/>
    <w:rsid w:val="003F332D"/>
    <w:rsid w:val="003F38CF"/>
    <w:rsid w:val="003F3B8D"/>
    <w:rsid w:val="003F40AD"/>
    <w:rsid w:val="003F49B0"/>
    <w:rsid w:val="003F5412"/>
    <w:rsid w:val="003F5684"/>
    <w:rsid w:val="003F5935"/>
    <w:rsid w:val="003F59FA"/>
    <w:rsid w:val="003F601E"/>
    <w:rsid w:val="003F60D9"/>
    <w:rsid w:val="003F61B4"/>
    <w:rsid w:val="003F63D0"/>
    <w:rsid w:val="003F670D"/>
    <w:rsid w:val="003F6DF0"/>
    <w:rsid w:val="003F7283"/>
    <w:rsid w:val="003F7A96"/>
    <w:rsid w:val="003F7CFB"/>
    <w:rsid w:val="004000DE"/>
    <w:rsid w:val="00400704"/>
    <w:rsid w:val="004008DF"/>
    <w:rsid w:val="00400BDF"/>
    <w:rsid w:val="00400E60"/>
    <w:rsid w:val="004015F3"/>
    <w:rsid w:val="0040265F"/>
    <w:rsid w:val="00402E8A"/>
    <w:rsid w:val="0040323E"/>
    <w:rsid w:val="004032DA"/>
    <w:rsid w:val="004034A7"/>
    <w:rsid w:val="004035EC"/>
    <w:rsid w:val="00403742"/>
    <w:rsid w:val="0040374B"/>
    <w:rsid w:val="00403D41"/>
    <w:rsid w:val="00404034"/>
    <w:rsid w:val="0040457A"/>
    <w:rsid w:val="00404674"/>
    <w:rsid w:val="004049FA"/>
    <w:rsid w:val="00404D4F"/>
    <w:rsid w:val="00404EC5"/>
    <w:rsid w:val="00405030"/>
    <w:rsid w:val="004051DA"/>
    <w:rsid w:val="00405232"/>
    <w:rsid w:val="004055AB"/>
    <w:rsid w:val="00405DD9"/>
    <w:rsid w:val="004066DB"/>
    <w:rsid w:val="004068CF"/>
    <w:rsid w:val="00407052"/>
    <w:rsid w:val="004071EB"/>
    <w:rsid w:val="004077EA"/>
    <w:rsid w:val="0040794D"/>
    <w:rsid w:val="00407991"/>
    <w:rsid w:val="00407BFE"/>
    <w:rsid w:val="0041046C"/>
    <w:rsid w:val="0041062B"/>
    <w:rsid w:val="00410659"/>
    <w:rsid w:val="00410846"/>
    <w:rsid w:val="00410A6A"/>
    <w:rsid w:val="00410CEB"/>
    <w:rsid w:val="00410CEC"/>
    <w:rsid w:val="0041125C"/>
    <w:rsid w:val="004115AC"/>
    <w:rsid w:val="004115DE"/>
    <w:rsid w:val="004117C4"/>
    <w:rsid w:val="00411BA3"/>
    <w:rsid w:val="00412004"/>
    <w:rsid w:val="004135E1"/>
    <w:rsid w:val="00413672"/>
    <w:rsid w:val="00413794"/>
    <w:rsid w:val="00413B9E"/>
    <w:rsid w:val="00414B58"/>
    <w:rsid w:val="00415C2B"/>
    <w:rsid w:val="00415D50"/>
    <w:rsid w:val="0041602E"/>
    <w:rsid w:val="004164F2"/>
    <w:rsid w:val="00416958"/>
    <w:rsid w:val="0041768F"/>
    <w:rsid w:val="00417D1A"/>
    <w:rsid w:val="0042006C"/>
    <w:rsid w:val="0042056B"/>
    <w:rsid w:val="004205E1"/>
    <w:rsid w:val="004207CB"/>
    <w:rsid w:val="00420899"/>
    <w:rsid w:val="0042181E"/>
    <w:rsid w:val="0042197B"/>
    <w:rsid w:val="00421D19"/>
    <w:rsid w:val="00421D57"/>
    <w:rsid w:val="00422168"/>
    <w:rsid w:val="004228CB"/>
    <w:rsid w:val="0042370E"/>
    <w:rsid w:val="00423B2D"/>
    <w:rsid w:val="00423C86"/>
    <w:rsid w:val="00423F33"/>
    <w:rsid w:val="004241E0"/>
    <w:rsid w:val="004244E0"/>
    <w:rsid w:val="00424575"/>
    <w:rsid w:val="00424730"/>
    <w:rsid w:val="0042495B"/>
    <w:rsid w:val="00424F4A"/>
    <w:rsid w:val="0042507E"/>
    <w:rsid w:val="004251B4"/>
    <w:rsid w:val="00425391"/>
    <w:rsid w:val="004255F5"/>
    <w:rsid w:val="00425705"/>
    <w:rsid w:val="00425A17"/>
    <w:rsid w:val="00426057"/>
    <w:rsid w:val="004261D0"/>
    <w:rsid w:val="004266C4"/>
    <w:rsid w:val="00426BAE"/>
    <w:rsid w:val="00426E21"/>
    <w:rsid w:val="0042717D"/>
    <w:rsid w:val="00427190"/>
    <w:rsid w:val="00427604"/>
    <w:rsid w:val="004277A1"/>
    <w:rsid w:val="00430B5D"/>
    <w:rsid w:val="004313F2"/>
    <w:rsid w:val="004316CF"/>
    <w:rsid w:val="004318D2"/>
    <w:rsid w:val="0043195F"/>
    <w:rsid w:val="00431CD1"/>
    <w:rsid w:val="00431FB0"/>
    <w:rsid w:val="00432266"/>
    <w:rsid w:val="00432273"/>
    <w:rsid w:val="004322B4"/>
    <w:rsid w:val="00432365"/>
    <w:rsid w:val="004323F3"/>
    <w:rsid w:val="00432593"/>
    <w:rsid w:val="00432668"/>
    <w:rsid w:val="004334B4"/>
    <w:rsid w:val="00433C29"/>
    <w:rsid w:val="004341E4"/>
    <w:rsid w:val="0043452D"/>
    <w:rsid w:val="00434AE1"/>
    <w:rsid w:val="00435354"/>
    <w:rsid w:val="00435FC4"/>
    <w:rsid w:val="00436284"/>
    <w:rsid w:val="004364D8"/>
    <w:rsid w:val="00436685"/>
    <w:rsid w:val="0043680D"/>
    <w:rsid w:val="00436C3D"/>
    <w:rsid w:val="00437300"/>
    <w:rsid w:val="00437527"/>
    <w:rsid w:val="00437560"/>
    <w:rsid w:val="00437803"/>
    <w:rsid w:val="00437CF3"/>
    <w:rsid w:val="00437D3A"/>
    <w:rsid w:val="00437E3B"/>
    <w:rsid w:val="00437F80"/>
    <w:rsid w:val="00440434"/>
    <w:rsid w:val="0044052F"/>
    <w:rsid w:val="00440717"/>
    <w:rsid w:val="00440C8D"/>
    <w:rsid w:val="00440D3C"/>
    <w:rsid w:val="00440F50"/>
    <w:rsid w:val="00441C0D"/>
    <w:rsid w:val="00442094"/>
    <w:rsid w:val="004422C7"/>
    <w:rsid w:val="00442711"/>
    <w:rsid w:val="00442CF1"/>
    <w:rsid w:val="00442DB1"/>
    <w:rsid w:val="0044327D"/>
    <w:rsid w:val="004432BB"/>
    <w:rsid w:val="004432EC"/>
    <w:rsid w:val="00443382"/>
    <w:rsid w:val="00443A25"/>
    <w:rsid w:val="0044461A"/>
    <w:rsid w:val="00444C41"/>
    <w:rsid w:val="004451DF"/>
    <w:rsid w:val="0044521D"/>
    <w:rsid w:val="00445442"/>
    <w:rsid w:val="0044547E"/>
    <w:rsid w:val="00445547"/>
    <w:rsid w:val="00445785"/>
    <w:rsid w:val="004457C3"/>
    <w:rsid w:val="004458CC"/>
    <w:rsid w:val="0044616E"/>
    <w:rsid w:val="00446B9F"/>
    <w:rsid w:val="00447145"/>
    <w:rsid w:val="004472C2"/>
    <w:rsid w:val="00447533"/>
    <w:rsid w:val="00447E0B"/>
    <w:rsid w:val="00447F85"/>
    <w:rsid w:val="00450378"/>
    <w:rsid w:val="00450BC6"/>
    <w:rsid w:val="00451379"/>
    <w:rsid w:val="00451789"/>
    <w:rsid w:val="00451816"/>
    <w:rsid w:val="00451AC7"/>
    <w:rsid w:val="00451C60"/>
    <w:rsid w:val="00452798"/>
    <w:rsid w:val="00452A48"/>
    <w:rsid w:val="00452E00"/>
    <w:rsid w:val="004532B1"/>
    <w:rsid w:val="0045332C"/>
    <w:rsid w:val="00453DC2"/>
    <w:rsid w:val="00454001"/>
    <w:rsid w:val="004542F6"/>
    <w:rsid w:val="00454536"/>
    <w:rsid w:val="0045454B"/>
    <w:rsid w:val="00454757"/>
    <w:rsid w:val="00454972"/>
    <w:rsid w:val="00454BC1"/>
    <w:rsid w:val="00455507"/>
    <w:rsid w:val="00455663"/>
    <w:rsid w:val="0045581F"/>
    <w:rsid w:val="00455827"/>
    <w:rsid w:val="00455D13"/>
    <w:rsid w:val="00455E33"/>
    <w:rsid w:val="00455EAA"/>
    <w:rsid w:val="00455F7A"/>
    <w:rsid w:val="00456320"/>
    <w:rsid w:val="004566B1"/>
    <w:rsid w:val="004568CC"/>
    <w:rsid w:val="00456A62"/>
    <w:rsid w:val="00456CBD"/>
    <w:rsid w:val="00456F15"/>
    <w:rsid w:val="00457080"/>
    <w:rsid w:val="0045736B"/>
    <w:rsid w:val="00457C61"/>
    <w:rsid w:val="00457E43"/>
    <w:rsid w:val="00457F68"/>
    <w:rsid w:val="004605B9"/>
    <w:rsid w:val="0046080D"/>
    <w:rsid w:val="00460E33"/>
    <w:rsid w:val="004612B4"/>
    <w:rsid w:val="004612BF"/>
    <w:rsid w:val="00461315"/>
    <w:rsid w:val="00461662"/>
    <w:rsid w:val="00461A7D"/>
    <w:rsid w:val="00461FA8"/>
    <w:rsid w:val="00462B87"/>
    <w:rsid w:val="004630D0"/>
    <w:rsid w:val="0046310F"/>
    <w:rsid w:val="004637A2"/>
    <w:rsid w:val="004637A6"/>
    <w:rsid w:val="004638D9"/>
    <w:rsid w:val="00463B71"/>
    <w:rsid w:val="004643C2"/>
    <w:rsid w:val="00464937"/>
    <w:rsid w:val="004649E8"/>
    <w:rsid w:val="00464B88"/>
    <w:rsid w:val="004651B7"/>
    <w:rsid w:val="004657CA"/>
    <w:rsid w:val="00465830"/>
    <w:rsid w:val="004658A2"/>
    <w:rsid w:val="004662FA"/>
    <w:rsid w:val="00466CBC"/>
    <w:rsid w:val="00466D77"/>
    <w:rsid w:val="00466E4A"/>
    <w:rsid w:val="00467D8B"/>
    <w:rsid w:val="004701ED"/>
    <w:rsid w:val="00470DC6"/>
    <w:rsid w:val="00470DEE"/>
    <w:rsid w:val="00471CBB"/>
    <w:rsid w:val="00471E55"/>
    <w:rsid w:val="00471EC4"/>
    <w:rsid w:val="00471FF2"/>
    <w:rsid w:val="00472531"/>
    <w:rsid w:val="00472822"/>
    <w:rsid w:val="00473136"/>
    <w:rsid w:val="00473165"/>
    <w:rsid w:val="00473436"/>
    <w:rsid w:val="00473486"/>
    <w:rsid w:val="00473862"/>
    <w:rsid w:val="00473B0C"/>
    <w:rsid w:val="00473CAD"/>
    <w:rsid w:val="00474307"/>
    <w:rsid w:val="0047436A"/>
    <w:rsid w:val="00474376"/>
    <w:rsid w:val="00474AA3"/>
    <w:rsid w:val="00474D0A"/>
    <w:rsid w:val="00474DD5"/>
    <w:rsid w:val="00474E5D"/>
    <w:rsid w:val="0047527A"/>
    <w:rsid w:val="00475AE2"/>
    <w:rsid w:val="00476D8D"/>
    <w:rsid w:val="00477642"/>
    <w:rsid w:val="0047780E"/>
    <w:rsid w:val="004778AD"/>
    <w:rsid w:val="00477BFF"/>
    <w:rsid w:val="00477D00"/>
    <w:rsid w:val="00480117"/>
    <w:rsid w:val="00480ED4"/>
    <w:rsid w:val="00481102"/>
    <w:rsid w:val="0048123C"/>
    <w:rsid w:val="00481F52"/>
    <w:rsid w:val="004824F0"/>
    <w:rsid w:val="00482A0E"/>
    <w:rsid w:val="00482A4E"/>
    <w:rsid w:val="00482DB6"/>
    <w:rsid w:val="00482FEE"/>
    <w:rsid w:val="0048334C"/>
    <w:rsid w:val="00483474"/>
    <w:rsid w:val="004842F4"/>
    <w:rsid w:val="0048442E"/>
    <w:rsid w:val="0048449F"/>
    <w:rsid w:val="0048453F"/>
    <w:rsid w:val="00484634"/>
    <w:rsid w:val="004855A2"/>
    <w:rsid w:val="0048591D"/>
    <w:rsid w:val="00485A08"/>
    <w:rsid w:val="00485B1F"/>
    <w:rsid w:val="0048623F"/>
    <w:rsid w:val="0048630A"/>
    <w:rsid w:val="0048634A"/>
    <w:rsid w:val="00486A11"/>
    <w:rsid w:val="00486CFB"/>
    <w:rsid w:val="00486D22"/>
    <w:rsid w:val="00486D87"/>
    <w:rsid w:val="00486F62"/>
    <w:rsid w:val="00486FB4"/>
    <w:rsid w:val="00487255"/>
    <w:rsid w:val="004874C0"/>
    <w:rsid w:val="00487606"/>
    <w:rsid w:val="00487AA4"/>
    <w:rsid w:val="004909C0"/>
    <w:rsid w:val="00490A1B"/>
    <w:rsid w:val="00490BCA"/>
    <w:rsid w:val="00490FA2"/>
    <w:rsid w:val="004912AE"/>
    <w:rsid w:val="00491387"/>
    <w:rsid w:val="0049175A"/>
    <w:rsid w:val="0049189A"/>
    <w:rsid w:val="00491F2B"/>
    <w:rsid w:val="0049230F"/>
    <w:rsid w:val="00492338"/>
    <w:rsid w:val="00492347"/>
    <w:rsid w:val="00492607"/>
    <w:rsid w:val="00492622"/>
    <w:rsid w:val="004929F8"/>
    <w:rsid w:val="00492F22"/>
    <w:rsid w:val="00493669"/>
    <w:rsid w:val="00493A90"/>
    <w:rsid w:val="00493AA3"/>
    <w:rsid w:val="00493B5B"/>
    <w:rsid w:val="004940A7"/>
    <w:rsid w:val="00494FE6"/>
    <w:rsid w:val="0049509B"/>
    <w:rsid w:val="00495300"/>
    <w:rsid w:val="00495557"/>
    <w:rsid w:val="00495888"/>
    <w:rsid w:val="00495B35"/>
    <w:rsid w:val="004962CE"/>
    <w:rsid w:val="00496419"/>
    <w:rsid w:val="004965BF"/>
    <w:rsid w:val="004967DB"/>
    <w:rsid w:val="0049683E"/>
    <w:rsid w:val="00496BD7"/>
    <w:rsid w:val="00497261"/>
    <w:rsid w:val="004979B9"/>
    <w:rsid w:val="00497B98"/>
    <w:rsid w:val="004A024C"/>
    <w:rsid w:val="004A0408"/>
    <w:rsid w:val="004A14B6"/>
    <w:rsid w:val="004A15AA"/>
    <w:rsid w:val="004A18FF"/>
    <w:rsid w:val="004A211F"/>
    <w:rsid w:val="004A2B1D"/>
    <w:rsid w:val="004A2B41"/>
    <w:rsid w:val="004A30C6"/>
    <w:rsid w:val="004A358B"/>
    <w:rsid w:val="004A3A45"/>
    <w:rsid w:val="004A3B01"/>
    <w:rsid w:val="004A3B77"/>
    <w:rsid w:val="004A3D10"/>
    <w:rsid w:val="004A3DBC"/>
    <w:rsid w:val="004A3E66"/>
    <w:rsid w:val="004A41A6"/>
    <w:rsid w:val="004A43A9"/>
    <w:rsid w:val="004A44CC"/>
    <w:rsid w:val="004A4BA4"/>
    <w:rsid w:val="004A5404"/>
    <w:rsid w:val="004A589D"/>
    <w:rsid w:val="004A58AF"/>
    <w:rsid w:val="004A6140"/>
    <w:rsid w:val="004A64CE"/>
    <w:rsid w:val="004A66FB"/>
    <w:rsid w:val="004A69C2"/>
    <w:rsid w:val="004A6AE2"/>
    <w:rsid w:val="004A6C3A"/>
    <w:rsid w:val="004A727D"/>
    <w:rsid w:val="004A74C0"/>
    <w:rsid w:val="004A76CE"/>
    <w:rsid w:val="004A7D66"/>
    <w:rsid w:val="004B10B9"/>
    <w:rsid w:val="004B1FFF"/>
    <w:rsid w:val="004B212E"/>
    <w:rsid w:val="004B21FD"/>
    <w:rsid w:val="004B2B3D"/>
    <w:rsid w:val="004B2C30"/>
    <w:rsid w:val="004B2F5B"/>
    <w:rsid w:val="004B37B0"/>
    <w:rsid w:val="004B396D"/>
    <w:rsid w:val="004B3FAB"/>
    <w:rsid w:val="004B40E6"/>
    <w:rsid w:val="004B4126"/>
    <w:rsid w:val="004B435A"/>
    <w:rsid w:val="004B475B"/>
    <w:rsid w:val="004B4B8E"/>
    <w:rsid w:val="004B4CEC"/>
    <w:rsid w:val="004B5AF2"/>
    <w:rsid w:val="004B5DF8"/>
    <w:rsid w:val="004B6342"/>
    <w:rsid w:val="004B68E5"/>
    <w:rsid w:val="004B727F"/>
    <w:rsid w:val="004B765D"/>
    <w:rsid w:val="004B7E9C"/>
    <w:rsid w:val="004C00C5"/>
    <w:rsid w:val="004C0651"/>
    <w:rsid w:val="004C08E4"/>
    <w:rsid w:val="004C0AAF"/>
    <w:rsid w:val="004C0B5E"/>
    <w:rsid w:val="004C0EF0"/>
    <w:rsid w:val="004C18B0"/>
    <w:rsid w:val="004C1944"/>
    <w:rsid w:val="004C1C0E"/>
    <w:rsid w:val="004C2491"/>
    <w:rsid w:val="004C2817"/>
    <w:rsid w:val="004C2A70"/>
    <w:rsid w:val="004C2AF4"/>
    <w:rsid w:val="004C33E4"/>
    <w:rsid w:val="004C3854"/>
    <w:rsid w:val="004C3E42"/>
    <w:rsid w:val="004C3E96"/>
    <w:rsid w:val="004C42F6"/>
    <w:rsid w:val="004C49F9"/>
    <w:rsid w:val="004C4AA6"/>
    <w:rsid w:val="004C4ED9"/>
    <w:rsid w:val="004C55EC"/>
    <w:rsid w:val="004C560F"/>
    <w:rsid w:val="004C586C"/>
    <w:rsid w:val="004C58D6"/>
    <w:rsid w:val="004C5A29"/>
    <w:rsid w:val="004C628F"/>
    <w:rsid w:val="004C6B43"/>
    <w:rsid w:val="004C7931"/>
    <w:rsid w:val="004C7963"/>
    <w:rsid w:val="004C7A22"/>
    <w:rsid w:val="004C7E13"/>
    <w:rsid w:val="004C7F3F"/>
    <w:rsid w:val="004D0891"/>
    <w:rsid w:val="004D0924"/>
    <w:rsid w:val="004D0A40"/>
    <w:rsid w:val="004D1005"/>
    <w:rsid w:val="004D1293"/>
    <w:rsid w:val="004D136B"/>
    <w:rsid w:val="004D141E"/>
    <w:rsid w:val="004D14D5"/>
    <w:rsid w:val="004D1543"/>
    <w:rsid w:val="004D1570"/>
    <w:rsid w:val="004D1601"/>
    <w:rsid w:val="004D1CC6"/>
    <w:rsid w:val="004D1D38"/>
    <w:rsid w:val="004D24E8"/>
    <w:rsid w:val="004D288F"/>
    <w:rsid w:val="004D2FDB"/>
    <w:rsid w:val="004D30A3"/>
    <w:rsid w:val="004D33F8"/>
    <w:rsid w:val="004D34EB"/>
    <w:rsid w:val="004D36BF"/>
    <w:rsid w:val="004D3820"/>
    <w:rsid w:val="004D3956"/>
    <w:rsid w:val="004D39FD"/>
    <w:rsid w:val="004D3EB2"/>
    <w:rsid w:val="004D4670"/>
    <w:rsid w:val="004D48AE"/>
    <w:rsid w:val="004D598D"/>
    <w:rsid w:val="004D5B55"/>
    <w:rsid w:val="004D6026"/>
    <w:rsid w:val="004D6156"/>
    <w:rsid w:val="004D6233"/>
    <w:rsid w:val="004D6A59"/>
    <w:rsid w:val="004D7071"/>
    <w:rsid w:val="004D777D"/>
    <w:rsid w:val="004D79E0"/>
    <w:rsid w:val="004E0016"/>
    <w:rsid w:val="004E0250"/>
    <w:rsid w:val="004E0722"/>
    <w:rsid w:val="004E100A"/>
    <w:rsid w:val="004E1249"/>
    <w:rsid w:val="004E1C8D"/>
    <w:rsid w:val="004E1CF0"/>
    <w:rsid w:val="004E231D"/>
    <w:rsid w:val="004E2BC0"/>
    <w:rsid w:val="004E2BEC"/>
    <w:rsid w:val="004E2DCA"/>
    <w:rsid w:val="004E2F7C"/>
    <w:rsid w:val="004E30D4"/>
    <w:rsid w:val="004E31B0"/>
    <w:rsid w:val="004E341B"/>
    <w:rsid w:val="004E3610"/>
    <w:rsid w:val="004E399A"/>
    <w:rsid w:val="004E439E"/>
    <w:rsid w:val="004E526B"/>
    <w:rsid w:val="004E53C8"/>
    <w:rsid w:val="004E5A4A"/>
    <w:rsid w:val="004E5D08"/>
    <w:rsid w:val="004E6049"/>
    <w:rsid w:val="004E608D"/>
    <w:rsid w:val="004E6887"/>
    <w:rsid w:val="004E6CD6"/>
    <w:rsid w:val="004E7521"/>
    <w:rsid w:val="004E7FAF"/>
    <w:rsid w:val="004F0647"/>
    <w:rsid w:val="004F0E05"/>
    <w:rsid w:val="004F0EDA"/>
    <w:rsid w:val="004F117E"/>
    <w:rsid w:val="004F218A"/>
    <w:rsid w:val="004F2C04"/>
    <w:rsid w:val="004F2DBB"/>
    <w:rsid w:val="004F3AC9"/>
    <w:rsid w:val="004F4379"/>
    <w:rsid w:val="004F4610"/>
    <w:rsid w:val="004F4A26"/>
    <w:rsid w:val="004F4B90"/>
    <w:rsid w:val="004F4CA5"/>
    <w:rsid w:val="004F4D17"/>
    <w:rsid w:val="004F4E86"/>
    <w:rsid w:val="004F4FF9"/>
    <w:rsid w:val="004F5277"/>
    <w:rsid w:val="004F5628"/>
    <w:rsid w:val="004F5B1A"/>
    <w:rsid w:val="004F5D7F"/>
    <w:rsid w:val="004F5DA2"/>
    <w:rsid w:val="004F5E2E"/>
    <w:rsid w:val="004F5E4F"/>
    <w:rsid w:val="004F67F6"/>
    <w:rsid w:val="004F6A0C"/>
    <w:rsid w:val="004F6E1E"/>
    <w:rsid w:val="004F70AB"/>
    <w:rsid w:val="004F7471"/>
    <w:rsid w:val="004F7679"/>
    <w:rsid w:val="004F77D1"/>
    <w:rsid w:val="004F7D14"/>
    <w:rsid w:val="004F7D1B"/>
    <w:rsid w:val="004F7F47"/>
    <w:rsid w:val="005002A3"/>
    <w:rsid w:val="005004CD"/>
    <w:rsid w:val="00500778"/>
    <w:rsid w:val="00500859"/>
    <w:rsid w:val="00500B4B"/>
    <w:rsid w:val="00500F6A"/>
    <w:rsid w:val="00501E11"/>
    <w:rsid w:val="0050281F"/>
    <w:rsid w:val="00502AF5"/>
    <w:rsid w:val="00502C73"/>
    <w:rsid w:val="00502DD0"/>
    <w:rsid w:val="00503336"/>
    <w:rsid w:val="00503355"/>
    <w:rsid w:val="00503590"/>
    <w:rsid w:val="0050427E"/>
    <w:rsid w:val="00504556"/>
    <w:rsid w:val="005047B5"/>
    <w:rsid w:val="00504827"/>
    <w:rsid w:val="0050493E"/>
    <w:rsid w:val="00504C56"/>
    <w:rsid w:val="00504E30"/>
    <w:rsid w:val="0050503A"/>
    <w:rsid w:val="0050558E"/>
    <w:rsid w:val="00505667"/>
    <w:rsid w:val="00505985"/>
    <w:rsid w:val="00505E2F"/>
    <w:rsid w:val="00506231"/>
    <w:rsid w:val="00506279"/>
    <w:rsid w:val="00506442"/>
    <w:rsid w:val="00506800"/>
    <w:rsid w:val="00506AED"/>
    <w:rsid w:val="00506DD8"/>
    <w:rsid w:val="005070CD"/>
    <w:rsid w:val="0050739B"/>
    <w:rsid w:val="0050766E"/>
    <w:rsid w:val="00507A5E"/>
    <w:rsid w:val="00507DB5"/>
    <w:rsid w:val="00507F3D"/>
    <w:rsid w:val="005101C2"/>
    <w:rsid w:val="0051030A"/>
    <w:rsid w:val="00510AC7"/>
    <w:rsid w:val="00510FD0"/>
    <w:rsid w:val="00511043"/>
    <w:rsid w:val="005111AA"/>
    <w:rsid w:val="0051171F"/>
    <w:rsid w:val="00511990"/>
    <w:rsid w:val="005119E6"/>
    <w:rsid w:val="00511BF0"/>
    <w:rsid w:val="00511E20"/>
    <w:rsid w:val="00511E7F"/>
    <w:rsid w:val="00512412"/>
    <w:rsid w:val="0051244C"/>
    <w:rsid w:val="00512987"/>
    <w:rsid w:val="00512B12"/>
    <w:rsid w:val="00512CC1"/>
    <w:rsid w:val="00512DDC"/>
    <w:rsid w:val="00512FCC"/>
    <w:rsid w:val="00513014"/>
    <w:rsid w:val="0051335E"/>
    <w:rsid w:val="005135AD"/>
    <w:rsid w:val="0051373F"/>
    <w:rsid w:val="00514068"/>
    <w:rsid w:val="00514412"/>
    <w:rsid w:val="00514421"/>
    <w:rsid w:val="005148BC"/>
    <w:rsid w:val="00515148"/>
    <w:rsid w:val="00515509"/>
    <w:rsid w:val="0051550A"/>
    <w:rsid w:val="005155AB"/>
    <w:rsid w:val="005157BB"/>
    <w:rsid w:val="00515819"/>
    <w:rsid w:val="0051589F"/>
    <w:rsid w:val="005159DB"/>
    <w:rsid w:val="00515DA5"/>
    <w:rsid w:val="00516024"/>
    <w:rsid w:val="00516B20"/>
    <w:rsid w:val="00516B3E"/>
    <w:rsid w:val="00516C15"/>
    <w:rsid w:val="0051707C"/>
    <w:rsid w:val="0051752B"/>
    <w:rsid w:val="00517A86"/>
    <w:rsid w:val="00517ADA"/>
    <w:rsid w:val="00520085"/>
    <w:rsid w:val="00520307"/>
    <w:rsid w:val="005208BC"/>
    <w:rsid w:val="005208F0"/>
    <w:rsid w:val="00521159"/>
    <w:rsid w:val="005211E3"/>
    <w:rsid w:val="005212F1"/>
    <w:rsid w:val="00521D4F"/>
    <w:rsid w:val="00522666"/>
    <w:rsid w:val="00522895"/>
    <w:rsid w:val="00522A06"/>
    <w:rsid w:val="00522FAB"/>
    <w:rsid w:val="00523440"/>
    <w:rsid w:val="00523504"/>
    <w:rsid w:val="00523D15"/>
    <w:rsid w:val="0052401A"/>
    <w:rsid w:val="00524453"/>
    <w:rsid w:val="005247B1"/>
    <w:rsid w:val="005250E0"/>
    <w:rsid w:val="00525270"/>
    <w:rsid w:val="00525C25"/>
    <w:rsid w:val="00525E41"/>
    <w:rsid w:val="005261BE"/>
    <w:rsid w:val="005261E5"/>
    <w:rsid w:val="005267F7"/>
    <w:rsid w:val="005270AB"/>
    <w:rsid w:val="005273BE"/>
    <w:rsid w:val="005274CE"/>
    <w:rsid w:val="0052753E"/>
    <w:rsid w:val="00527793"/>
    <w:rsid w:val="00527910"/>
    <w:rsid w:val="00527946"/>
    <w:rsid w:val="00527E19"/>
    <w:rsid w:val="005301C5"/>
    <w:rsid w:val="005306F2"/>
    <w:rsid w:val="00531001"/>
    <w:rsid w:val="005310A3"/>
    <w:rsid w:val="005314F9"/>
    <w:rsid w:val="005317C6"/>
    <w:rsid w:val="00531833"/>
    <w:rsid w:val="005318EC"/>
    <w:rsid w:val="00531DDC"/>
    <w:rsid w:val="00531EEC"/>
    <w:rsid w:val="00531FE9"/>
    <w:rsid w:val="00532203"/>
    <w:rsid w:val="005323A1"/>
    <w:rsid w:val="00532579"/>
    <w:rsid w:val="0053267E"/>
    <w:rsid w:val="005327A9"/>
    <w:rsid w:val="0053320E"/>
    <w:rsid w:val="00533AC4"/>
    <w:rsid w:val="00533BC0"/>
    <w:rsid w:val="00534E92"/>
    <w:rsid w:val="00535230"/>
    <w:rsid w:val="00535928"/>
    <w:rsid w:val="00535B70"/>
    <w:rsid w:val="00536981"/>
    <w:rsid w:val="00540885"/>
    <w:rsid w:val="00540A3F"/>
    <w:rsid w:val="00540A6B"/>
    <w:rsid w:val="00540AAF"/>
    <w:rsid w:val="00540E76"/>
    <w:rsid w:val="00540FA4"/>
    <w:rsid w:val="005410FE"/>
    <w:rsid w:val="00541438"/>
    <w:rsid w:val="00541884"/>
    <w:rsid w:val="00541F41"/>
    <w:rsid w:val="00541F66"/>
    <w:rsid w:val="005423E4"/>
    <w:rsid w:val="00542975"/>
    <w:rsid w:val="00542E5B"/>
    <w:rsid w:val="005432EC"/>
    <w:rsid w:val="00543A24"/>
    <w:rsid w:val="00543B55"/>
    <w:rsid w:val="0054408D"/>
    <w:rsid w:val="00544493"/>
    <w:rsid w:val="005446F8"/>
    <w:rsid w:val="005452BF"/>
    <w:rsid w:val="00545434"/>
    <w:rsid w:val="00545647"/>
    <w:rsid w:val="005457F8"/>
    <w:rsid w:val="005458D4"/>
    <w:rsid w:val="0054591C"/>
    <w:rsid w:val="00545D82"/>
    <w:rsid w:val="00545FCB"/>
    <w:rsid w:val="00546087"/>
    <w:rsid w:val="00546367"/>
    <w:rsid w:val="00546413"/>
    <w:rsid w:val="0054662F"/>
    <w:rsid w:val="00546B01"/>
    <w:rsid w:val="00547159"/>
    <w:rsid w:val="005475FD"/>
    <w:rsid w:val="0054773F"/>
    <w:rsid w:val="00547B64"/>
    <w:rsid w:val="00547E6D"/>
    <w:rsid w:val="005503EC"/>
    <w:rsid w:val="0055053A"/>
    <w:rsid w:val="00550C76"/>
    <w:rsid w:val="005511D2"/>
    <w:rsid w:val="00551A3E"/>
    <w:rsid w:val="00551AD7"/>
    <w:rsid w:val="00551C93"/>
    <w:rsid w:val="00551E2B"/>
    <w:rsid w:val="005521A5"/>
    <w:rsid w:val="005521C6"/>
    <w:rsid w:val="005521E8"/>
    <w:rsid w:val="00552608"/>
    <w:rsid w:val="0055261F"/>
    <w:rsid w:val="0055265D"/>
    <w:rsid w:val="005526CA"/>
    <w:rsid w:val="00552BB0"/>
    <w:rsid w:val="00552E7B"/>
    <w:rsid w:val="00552F61"/>
    <w:rsid w:val="0055318A"/>
    <w:rsid w:val="005533A9"/>
    <w:rsid w:val="00553777"/>
    <w:rsid w:val="00553918"/>
    <w:rsid w:val="00553EE6"/>
    <w:rsid w:val="005544FC"/>
    <w:rsid w:val="0055499D"/>
    <w:rsid w:val="0055510B"/>
    <w:rsid w:val="005555AF"/>
    <w:rsid w:val="00555D1C"/>
    <w:rsid w:val="00555D70"/>
    <w:rsid w:val="00555D9B"/>
    <w:rsid w:val="00555DC0"/>
    <w:rsid w:val="00555E61"/>
    <w:rsid w:val="00556DCC"/>
    <w:rsid w:val="00556E46"/>
    <w:rsid w:val="00557265"/>
    <w:rsid w:val="005572BD"/>
    <w:rsid w:val="0055741F"/>
    <w:rsid w:val="00557B4A"/>
    <w:rsid w:val="00557C7E"/>
    <w:rsid w:val="00557D40"/>
    <w:rsid w:val="00560026"/>
    <w:rsid w:val="0056071A"/>
    <w:rsid w:val="005607F5"/>
    <w:rsid w:val="0056086C"/>
    <w:rsid w:val="00560C7B"/>
    <w:rsid w:val="00560E13"/>
    <w:rsid w:val="00560FFB"/>
    <w:rsid w:val="005610CE"/>
    <w:rsid w:val="005617CB"/>
    <w:rsid w:val="00561D9C"/>
    <w:rsid w:val="0056274A"/>
    <w:rsid w:val="005629D6"/>
    <w:rsid w:val="00562C7F"/>
    <w:rsid w:val="0056306B"/>
    <w:rsid w:val="005630B9"/>
    <w:rsid w:val="0056359C"/>
    <w:rsid w:val="00563E9B"/>
    <w:rsid w:val="00564362"/>
    <w:rsid w:val="005647CF"/>
    <w:rsid w:val="00564DCE"/>
    <w:rsid w:val="0056508C"/>
    <w:rsid w:val="0056532E"/>
    <w:rsid w:val="005654B3"/>
    <w:rsid w:val="005657C8"/>
    <w:rsid w:val="00565A9B"/>
    <w:rsid w:val="005665A9"/>
    <w:rsid w:val="005666C4"/>
    <w:rsid w:val="00566C50"/>
    <w:rsid w:val="00567250"/>
    <w:rsid w:val="00567B8F"/>
    <w:rsid w:val="00567CAD"/>
    <w:rsid w:val="00567D6A"/>
    <w:rsid w:val="0057008C"/>
    <w:rsid w:val="0057021B"/>
    <w:rsid w:val="0057029D"/>
    <w:rsid w:val="00570624"/>
    <w:rsid w:val="00570B38"/>
    <w:rsid w:val="00570C94"/>
    <w:rsid w:val="00571315"/>
    <w:rsid w:val="005716A6"/>
    <w:rsid w:val="0057178F"/>
    <w:rsid w:val="00571AFF"/>
    <w:rsid w:val="00571B85"/>
    <w:rsid w:val="00571D16"/>
    <w:rsid w:val="00572125"/>
    <w:rsid w:val="0057246F"/>
    <w:rsid w:val="005729D1"/>
    <w:rsid w:val="00572D97"/>
    <w:rsid w:val="00573873"/>
    <w:rsid w:val="00573B59"/>
    <w:rsid w:val="00573D94"/>
    <w:rsid w:val="005752ED"/>
    <w:rsid w:val="005760B1"/>
    <w:rsid w:val="00576157"/>
    <w:rsid w:val="00576295"/>
    <w:rsid w:val="00576BE9"/>
    <w:rsid w:val="00576CD9"/>
    <w:rsid w:val="00576F5D"/>
    <w:rsid w:val="00577ACB"/>
    <w:rsid w:val="00577AF6"/>
    <w:rsid w:val="00577FFA"/>
    <w:rsid w:val="0058016C"/>
    <w:rsid w:val="0058038C"/>
    <w:rsid w:val="005808BE"/>
    <w:rsid w:val="00580D0A"/>
    <w:rsid w:val="005810AD"/>
    <w:rsid w:val="005814C9"/>
    <w:rsid w:val="00581D33"/>
    <w:rsid w:val="00581DFF"/>
    <w:rsid w:val="00582504"/>
    <w:rsid w:val="00582734"/>
    <w:rsid w:val="00582770"/>
    <w:rsid w:val="00582997"/>
    <w:rsid w:val="005832F5"/>
    <w:rsid w:val="00583512"/>
    <w:rsid w:val="0058371C"/>
    <w:rsid w:val="00583835"/>
    <w:rsid w:val="005839EF"/>
    <w:rsid w:val="00583F86"/>
    <w:rsid w:val="005843C0"/>
    <w:rsid w:val="005843F8"/>
    <w:rsid w:val="0058448A"/>
    <w:rsid w:val="00584738"/>
    <w:rsid w:val="00584858"/>
    <w:rsid w:val="00584F35"/>
    <w:rsid w:val="005851E3"/>
    <w:rsid w:val="00585299"/>
    <w:rsid w:val="005854E7"/>
    <w:rsid w:val="00585DB2"/>
    <w:rsid w:val="0058639A"/>
    <w:rsid w:val="00586442"/>
    <w:rsid w:val="0058708F"/>
    <w:rsid w:val="00587929"/>
    <w:rsid w:val="00590BAD"/>
    <w:rsid w:val="00590C7A"/>
    <w:rsid w:val="00591BBF"/>
    <w:rsid w:val="00592369"/>
    <w:rsid w:val="00592C28"/>
    <w:rsid w:val="0059310D"/>
    <w:rsid w:val="0059362E"/>
    <w:rsid w:val="00593CF7"/>
    <w:rsid w:val="00594477"/>
    <w:rsid w:val="005945A8"/>
    <w:rsid w:val="00594CF0"/>
    <w:rsid w:val="00594D4D"/>
    <w:rsid w:val="00594D7C"/>
    <w:rsid w:val="0059521A"/>
    <w:rsid w:val="00595290"/>
    <w:rsid w:val="00595A0C"/>
    <w:rsid w:val="00595C7D"/>
    <w:rsid w:val="0059613D"/>
    <w:rsid w:val="00596600"/>
    <w:rsid w:val="00596745"/>
    <w:rsid w:val="00596C8A"/>
    <w:rsid w:val="00596E65"/>
    <w:rsid w:val="005972BE"/>
    <w:rsid w:val="005975E2"/>
    <w:rsid w:val="00597AB0"/>
    <w:rsid w:val="005A08D9"/>
    <w:rsid w:val="005A0AE1"/>
    <w:rsid w:val="005A0B28"/>
    <w:rsid w:val="005A13D1"/>
    <w:rsid w:val="005A1E65"/>
    <w:rsid w:val="005A1F72"/>
    <w:rsid w:val="005A24BA"/>
    <w:rsid w:val="005A2F38"/>
    <w:rsid w:val="005A3FD6"/>
    <w:rsid w:val="005A44E0"/>
    <w:rsid w:val="005A4772"/>
    <w:rsid w:val="005A4894"/>
    <w:rsid w:val="005A48AF"/>
    <w:rsid w:val="005A5749"/>
    <w:rsid w:val="005A5A25"/>
    <w:rsid w:val="005A5AA9"/>
    <w:rsid w:val="005A5D7E"/>
    <w:rsid w:val="005A5DA5"/>
    <w:rsid w:val="005A63D2"/>
    <w:rsid w:val="005A6423"/>
    <w:rsid w:val="005A6645"/>
    <w:rsid w:val="005A69B1"/>
    <w:rsid w:val="005A6DC6"/>
    <w:rsid w:val="005A70C0"/>
    <w:rsid w:val="005A79F9"/>
    <w:rsid w:val="005A7A6E"/>
    <w:rsid w:val="005A7AEC"/>
    <w:rsid w:val="005B02F1"/>
    <w:rsid w:val="005B0331"/>
    <w:rsid w:val="005B04AC"/>
    <w:rsid w:val="005B0A3C"/>
    <w:rsid w:val="005B10F5"/>
    <w:rsid w:val="005B1143"/>
    <w:rsid w:val="005B1696"/>
    <w:rsid w:val="005B1DDE"/>
    <w:rsid w:val="005B1E57"/>
    <w:rsid w:val="005B2DAD"/>
    <w:rsid w:val="005B3124"/>
    <w:rsid w:val="005B313C"/>
    <w:rsid w:val="005B38EA"/>
    <w:rsid w:val="005B3FE3"/>
    <w:rsid w:val="005B47DC"/>
    <w:rsid w:val="005B4975"/>
    <w:rsid w:val="005B4AFB"/>
    <w:rsid w:val="005B4C08"/>
    <w:rsid w:val="005B4C28"/>
    <w:rsid w:val="005B4C2D"/>
    <w:rsid w:val="005B4C86"/>
    <w:rsid w:val="005B4EC0"/>
    <w:rsid w:val="005B50D4"/>
    <w:rsid w:val="005B51AF"/>
    <w:rsid w:val="005B5A4A"/>
    <w:rsid w:val="005B62B5"/>
    <w:rsid w:val="005B6911"/>
    <w:rsid w:val="005B7491"/>
    <w:rsid w:val="005B7612"/>
    <w:rsid w:val="005B7718"/>
    <w:rsid w:val="005B7992"/>
    <w:rsid w:val="005B7A47"/>
    <w:rsid w:val="005B7C4B"/>
    <w:rsid w:val="005B7D95"/>
    <w:rsid w:val="005B7F63"/>
    <w:rsid w:val="005C054E"/>
    <w:rsid w:val="005C06CD"/>
    <w:rsid w:val="005C1067"/>
    <w:rsid w:val="005C1120"/>
    <w:rsid w:val="005C1146"/>
    <w:rsid w:val="005C1586"/>
    <w:rsid w:val="005C1B9D"/>
    <w:rsid w:val="005C2020"/>
    <w:rsid w:val="005C2229"/>
    <w:rsid w:val="005C26EB"/>
    <w:rsid w:val="005C28DA"/>
    <w:rsid w:val="005C3168"/>
    <w:rsid w:val="005C3564"/>
    <w:rsid w:val="005C3988"/>
    <w:rsid w:val="005C3DFE"/>
    <w:rsid w:val="005C3E95"/>
    <w:rsid w:val="005C4484"/>
    <w:rsid w:val="005C4835"/>
    <w:rsid w:val="005C4A56"/>
    <w:rsid w:val="005C4D20"/>
    <w:rsid w:val="005C5527"/>
    <w:rsid w:val="005C5981"/>
    <w:rsid w:val="005C63EB"/>
    <w:rsid w:val="005C6E57"/>
    <w:rsid w:val="005C77C3"/>
    <w:rsid w:val="005C7A82"/>
    <w:rsid w:val="005D053E"/>
    <w:rsid w:val="005D0604"/>
    <w:rsid w:val="005D07A1"/>
    <w:rsid w:val="005D0A29"/>
    <w:rsid w:val="005D0CED"/>
    <w:rsid w:val="005D0EA4"/>
    <w:rsid w:val="005D1276"/>
    <w:rsid w:val="005D12D8"/>
    <w:rsid w:val="005D1361"/>
    <w:rsid w:val="005D1F2D"/>
    <w:rsid w:val="005D2060"/>
    <w:rsid w:val="005D265D"/>
    <w:rsid w:val="005D2794"/>
    <w:rsid w:val="005D28E4"/>
    <w:rsid w:val="005D2B94"/>
    <w:rsid w:val="005D3025"/>
    <w:rsid w:val="005D30B9"/>
    <w:rsid w:val="005D3361"/>
    <w:rsid w:val="005D36ED"/>
    <w:rsid w:val="005D3966"/>
    <w:rsid w:val="005D402B"/>
    <w:rsid w:val="005D4A38"/>
    <w:rsid w:val="005D4A7D"/>
    <w:rsid w:val="005D4A8B"/>
    <w:rsid w:val="005D4ECE"/>
    <w:rsid w:val="005D4F9E"/>
    <w:rsid w:val="005D5540"/>
    <w:rsid w:val="005D555E"/>
    <w:rsid w:val="005D5AE8"/>
    <w:rsid w:val="005D5B4C"/>
    <w:rsid w:val="005D673A"/>
    <w:rsid w:val="005D6A74"/>
    <w:rsid w:val="005D6BAA"/>
    <w:rsid w:val="005D7086"/>
    <w:rsid w:val="005D72FB"/>
    <w:rsid w:val="005D7A27"/>
    <w:rsid w:val="005E04F4"/>
    <w:rsid w:val="005E06B2"/>
    <w:rsid w:val="005E099F"/>
    <w:rsid w:val="005E1139"/>
    <w:rsid w:val="005E12D4"/>
    <w:rsid w:val="005E16AC"/>
    <w:rsid w:val="005E16BC"/>
    <w:rsid w:val="005E1D33"/>
    <w:rsid w:val="005E22A8"/>
    <w:rsid w:val="005E252C"/>
    <w:rsid w:val="005E2FDC"/>
    <w:rsid w:val="005E33B3"/>
    <w:rsid w:val="005E3440"/>
    <w:rsid w:val="005E3581"/>
    <w:rsid w:val="005E3719"/>
    <w:rsid w:val="005E37C1"/>
    <w:rsid w:val="005E3969"/>
    <w:rsid w:val="005E3A52"/>
    <w:rsid w:val="005E3C0C"/>
    <w:rsid w:val="005E3FDB"/>
    <w:rsid w:val="005E4244"/>
    <w:rsid w:val="005E4556"/>
    <w:rsid w:val="005E5B80"/>
    <w:rsid w:val="005E5CF5"/>
    <w:rsid w:val="005E5D48"/>
    <w:rsid w:val="005E5F7F"/>
    <w:rsid w:val="005E60AF"/>
    <w:rsid w:val="005E6421"/>
    <w:rsid w:val="005E6497"/>
    <w:rsid w:val="005E6B85"/>
    <w:rsid w:val="005E6E3F"/>
    <w:rsid w:val="005E725F"/>
    <w:rsid w:val="005E7472"/>
    <w:rsid w:val="005E799D"/>
    <w:rsid w:val="005E7AA3"/>
    <w:rsid w:val="005E7C82"/>
    <w:rsid w:val="005E7EE7"/>
    <w:rsid w:val="005F022D"/>
    <w:rsid w:val="005F12F9"/>
    <w:rsid w:val="005F1592"/>
    <w:rsid w:val="005F1DCF"/>
    <w:rsid w:val="005F1E70"/>
    <w:rsid w:val="005F2503"/>
    <w:rsid w:val="005F290C"/>
    <w:rsid w:val="005F293A"/>
    <w:rsid w:val="005F2947"/>
    <w:rsid w:val="005F2EA8"/>
    <w:rsid w:val="005F2F26"/>
    <w:rsid w:val="005F4345"/>
    <w:rsid w:val="005F4624"/>
    <w:rsid w:val="005F4DE8"/>
    <w:rsid w:val="005F50FA"/>
    <w:rsid w:val="005F54A2"/>
    <w:rsid w:val="005F5562"/>
    <w:rsid w:val="005F55EA"/>
    <w:rsid w:val="005F564A"/>
    <w:rsid w:val="005F587C"/>
    <w:rsid w:val="005F5D00"/>
    <w:rsid w:val="005F6449"/>
    <w:rsid w:val="005F65DA"/>
    <w:rsid w:val="005F7112"/>
    <w:rsid w:val="005F7331"/>
    <w:rsid w:val="005F73A0"/>
    <w:rsid w:val="0060007A"/>
    <w:rsid w:val="0060019E"/>
    <w:rsid w:val="00600209"/>
    <w:rsid w:val="00600831"/>
    <w:rsid w:val="00600C2F"/>
    <w:rsid w:val="00600CEF"/>
    <w:rsid w:val="00601545"/>
    <w:rsid w:val="00601576"/>
    <w:rsid w:val="00601B85"/>
    <w:rsid w:val="006029F3"/>
    <w:rsid w:val="00602E37"/>
    <w:rsid w:val="00603082"/>
    <w:rsid w:val="0060314A"/>
    <w:rsid w:val="006037A1"/>
    <w:rsid w:val="006039E7"/>
    <w:rsid w:val="006040B4"/>
    <w:rsid w:val="00604106"/>
    <w:rsid w:val="00604975"/>
    <w:rsid w:val="00604D89"/>
    <w:rsid w:val="00604EC7"/>
    <w:rsid w:val="00605037"/>
    <w:rsid w:val="0060520A"/>
    <w:rsid w:val="0060570C"/>
    <w:rsid w:val="0060572B"/>
    <w:rsid w:val="00605ED0"/>
    <w:rsid w:val="0060676D"/>
    <w:rsid w:val="00606833"/>
    <w:rsid w:val="006071EB"/>
    <w:rsid w:val="006071FA"/>
    <w:rsid w:val="006077B6"/>
    <w:rsid w:val="0061024E"/>
    <w:rsid w:val="00610281"/>
    <w:rsid w:val="00610A10"/>
    <w:rsid w:val="00611115"/>
    <w:rsid w:val="00611586"/>
    <w:rsid w:val="00611785"/>
    <w:rsid w:val="006117E9"/>
    <w:rsid w:val="00612078"/>
    <w:rsid w:val="00612186"/>
    <w:rsid w:val="006122C0"/>
    <w:rsid w:val="006127C5"/>
    <w:rsid w:val="0061284F"/>
    <w:rsid w:val="00612865"/>
    <w:rsid w:val="00612F72"/>
    <w:rsid w:val="006135D1"/>
    <w:rsid w:val="0061360A"/>
    <w:rsid w:val="00613916"/>
    <w:rsid w:val="0061456F"/>
    <w:rsid w:val="00614CB6"/>
    <w:rsid w:val="00615250"/>
    <w:rsid w:val="006156C1"/>
    <w:rsid w:val="0061585D"/>
    <w:rsid w:val="00615D26"/>
    <w:rsid w:val="00616260"/>
    <w:rsid w:val="00616982"/>
    <w:rsid w:val="006169A6"/>
    <w:rsid w:val="006169CD"/>
    <w:rsid w:val="00616B3B"/>
    <w:rsid w:val="006174DE"/>
    <w:rsid w:val="006178CF"/>
    <w:rsid w:val="00617AF0"/>
    <w:rsid w:val="00617D19"/>
    <w:rsid w:val="0062062F"/>
    <w:rsid w:val="00620835"/>
    <w:rsid w:val="00621101"/>
    <w:rsid w:val="006212A2"/>
    <w:rsid w:val="00621DC1"/>
    <w:rsid w:val="00622789"/>
    <w:rsid w:val="0062293D"/>
    <w:rsid w:val="00622D84"/>
    <w:rsid w:val="00623791"/>
    <w:rsid w:val="00623DE6"/>
    <w:rsid w:val="0062406C"/>
    <w:rsid w:val="0062409D"/>
    <w:rsid w:val="006243B6"/>
    <w:rsid w:val="006244AC"/>
    <w:rsid w:val="00624562"/>
    <w:rsid w:val="0062497A"/>
    <w:rsid w:val="00624A9A"/>
    <w:rsid w:val="00624C07"/>
    <w:rsid w:val="0062532D"/>
    <w:rsid w:val="006256A7"/>
    <w:rsid w:val="00625B2D"/>
    <w:rsid w:val="00625F22"/>
    <w:rsid w:val="006262F0"/>
    <w:rsid w:val="006264CA"/>
    <w:rsid w:val="0062653D"/>
    <w:rsid w:val="00626902"/>
    <w:rsid w:val="00626F2B"/>
    <w:rsid w:val="0062718B"/>
    <w:rsid w:val="0062743D"/>
    <w:rsid w:val="006276FE"/>
    <w:rsid w:val="00627935"/>
    <w:rsid w:val="00627D57"/>
    <w:rsid w:val="00630501"/>
    <w:rsid w:val="00630B3A"/>
    <w:rsid w:val="00630D80"/>
    <w:rsid w:val="006312E6"/>
    <w:rsid w:val="00631599"/>
    <w:rsid w:val="006316D3"/>
    <w:rsid w:val="0063186D"/>
    <w:rsid w:val="006324B1"/>
    <w:rsid w:val="00632FE5"/>
    <w:rsid w:val="006333ED"/>
    <w:rsid w:val="006336A9"/>
    <w:rsid w:val="006336CE"/>
    <w:rsid w:val="006338C2"/>
    <w:rsid w:val="00633F62"/>
    <w:rsid w:val="00634023"/>
    <w:rsid w:val="00634162"/>
    <w:rsid w:val="00634A4D"/>
    <w:rsid w:val="00634DBA"/>
    <w:rsid w:val="00634EDE"/>
    <w:rsid w:val="00635668"/>
    <w:rsid w:val="006357E5"/>
    <w:rsid w:val="00635819"/>
    <w:rsid w:val="006360EE"/>
    <w:rsid w:val="006364E8"/>
    <w:rsid w:val="00636B5B"/>
    <w:rsid w:val="00636E18"/>
    <w:rsid w:val="00636EC3"/>
    <w:rsid w:val="00637183"/>
    <w:rsid w:val="006372F6"/>
    <w:rsid w:val="006374E7"/>
    <w:rsid w:val="0063778D"/>
    <w:rsid w:val="00637E98"/>
    <w:rsid w:val="006400C6"/>
    <w:rsid w:val="00640227"/>
    <w:rsid w:val="006402E7"/>
    <w:rsid w:val="00640483"/>
    <w:rsid w:val="006409D0"/>
    <w:rsid w:val="006409DD"/>
    <w:rsid w:val="00640C6F"/>
    <w:rsid w:val="00640E5D"/>
    <w:rsid w:val="00640EB4"/>
    <w:rsid w:val="00640F9C"/>
    <w:rsid w:val="006410B2"/>
    <w:rsid w:val="0064156F"/>
    <w:rsid w:val="006418C8"/>
    <w:rsid w:val="00641B07"/>
    <w:rsid w:val="006420AD"/>
    <w:rsid w:val="006420C6"/>
    <w:rsid w:val="00642527"/>
    <w:rsid w:val="0064263B"/>
    <w:rsid w:val="00642904"/>
    <w:rsid w:val="00642A6F"/>
    <w:rsid w:val="00642BCC"/>
    <w:rsid w:val="00642C28"/>
    <w:rsid w:val="00642C94"/>
    <w:rsid w:val="00642CD1"/>
    <w:rsid w:val="006431A1"/>
    <w:rsid w:val="006435C6"/>
    <w:rsid w:val="00643623"/>
    <w:rsid w:val="00643740"/>
    <w:rsid w:val="00643D54"/>
    <w:rsid w:val="00644731"/>
    <w:rsid w:val="00644930"/>
    <w:rsid w:val="00645146"/>
    <w:rsid w:val="006459BF"/>
    <w:rsid w:val="006459E5"/>
    <w:rsid w:val="00645AB0"/>
    <w:rsid w:val="00645E02"/>
    <w:rsid w:val="00645F0B"/>
    <w:rsid w:val="00646552"/>
    <w:rsid w:val="00646A19"/>
    <w:rsid w:val="00646A4A"/>
    <w:rsid w:val="006476E5"/>
    <w:rsid w:val="00647773"/>
    <w:rsid w:val="00647851"/>
    <w:rsid w:val="00650D42"/>
    <w:rsid w:val="00651253"/>
    <w:rsid w:val="0065245F"/>
    <w:rsid w:val="00652489"/>
    <w:rsid w:val="006535C7"/>
    <w:rsid w:val="0065369C"/>
    <w:rsid w:val="00653829"/>
    <w:rsid w:val="00653ACD"/>
    <w:rsid w:val="0065454B"/>
    <w:rsid w:val="00655A92"/>
    <w:rsid w:val="00655DED"/>
    <w:rsid w:val="00655E0F"/>
    <w:rsid w:val="00655F40"/>
    <w:rsid w:val="00656365"/>
    <w:rsid w:val="006571D2"/>
    <w:rsid w:val="006577CC"/>
    <w:rsid w:val="00657910"/>
    <w:rsid w:val="00657AE7"/>
    <w:rsid w:val="00657C07"/>
    <w:rsid w:val="00660571"/>
    <w:rsid w:val="00660BFF"/>
    <w:rsid w:val="006610F3"/>
    <w:rsid w:val="00661553"/>
    <w:rsid w:val="00661924"/>
    <w:rsid w:val="00661C01"/>
    <w:rsid w:val="006624D5"/>
    <w:rsid w:val="0066259A"/>
    <w:rsid w:val="00662725"/>
    <w:rsid w:val="006628E4"/>
    <w:rsid w:val="00662CFD"/>
    <w:rsid w:val="00662DDF"/>
    <w:rsid w:val="006635B0"/>
    <w:rsid w:val="00663997"/>
    <w:rsid w:val="00663AE1"/>
    <w:rsid w:val="00664209"/>
    <w:rsid w:val="00664523"/>
    <w:rsid w:val="006648FC"/>
    <w:rsid w:val="00664A83"/>
    <w:rsid w:val="00664AE0"/>
    <w:rsid w:val="00665269"/>
    <w:rsid w:val="0066572A"/>
    <w:rsid w:val="00665D3E"/>
    <w:rsid w:val="00665E41"/>
    <w:rsid w:val="00666133"/>
    <w:rsid w:val="006664C1"/>
    <w:rsid w:val="00666855"/>
    <w:rsid w:val="0066690F"/>
    <w:rsid w:val="00666DD4"/>
    <w:rsid w:val="006672B6"/>
    <w:rsid w:val="006676EF"/>
    <w:rsid w:val="00667A88"/>
    <w:rsid w:val="00667B73"/>
    <w:rsid w:val="00667F3A"/>
    <w:rsid w:val="0067097F"/>
    <w:rsid w:val="00670A6A"/>
    <w:rsid w:val="00670F21"/>
    <w:rsid w:val="00671472"/>
    <w:rsid w:val="00671FD2"/>
    <w:rsid w:val="006722BB"/>
    <w:rsid w:val="006723FF"/>
    <w:rsid w:val="00672598"/>
    <w:rsid w:val="006733D8"/>
    <w:rsid w:val="006736B8"/>
    <w:rsid w:val="006739FC"/>
    <w:rsid w:val="0067423A"/>
    <w:rsid w:val="006742C6"/>
    <w:rsid w:val="00674781"/>
    <w:rsid w:val="006749FD"/>
    <w:rsid w:val="006750DE"/>
    <w:rsid w:val="00675405"/>
    <w:rsid w:val="006755AD"/>
    <w:rsid w:val="00675782"/>
    <w:rsid w:val="00675B57"/>
    <w:rsid w:val="0067655A"/>
    <w:rsid w:val="00676CEC"/>
    <w:rsid w:val="00676D23"/>
    <w:rsid w:val="00677505"/>
    <w:rsid w:val="00677885"/>
    <w:rsid w:val="006801F8"/>
    <w:rsid w:val="006806D0"/>
    <w:rsid w:val="006809F8"/>
    <w:rsid w:val="00680B32"/>
    <w:rsid w:val="00681270"/>
    <w:rsid w:val="006818B7"/>
    <w:rsid w:val="00681BE9"/>
    <w:rsid w:val="00681DC8"/>
    <w:rsid w:val="00681E59"/>
    <w:rsid w:val="0068271C"/>
    <w:rsid w:val="00682BC8"/>
    <w:rsid w:val="00682BE9"/>
    <w:rsid w:val="006833C0"/>
    <w:rsid w:val="006835E0"/>
    <w:rsid w:val="00683CDD"/>
    <w:rsid w:val="0068464B"/>
    <w:rsid w:val="006846DD"/>
    <w:rsid w:val="00684B08"/>
    <w:rsid w:val="006854B8"/>
    <w:rsid w:val="00685769"/>
    <w:rsid w:val="00685B26"/>
    <w:rsid w:val="00685DF0"/>
    <w:rsid w:val="00686198"/>
    <w:rsid w:val="00686672"/>
    <w:rsid w:val="0068677B"/>
    <w:rsid w:val="00686941"/>
    <w:rsid w:val="00686CAE"/>
    <w:rsid w:val="00686E65"/>
    <w:rsid w:val="00687021"/>
    <w:rsid w:val="006872F3"/>
    <w:rsid w:val="006873EB"/>
    <w:rsid w:val="0068756C"/>
    <w:rsid w:val="00687E2C"/>
    <w:rsid w:val="006901EC"/>
    <w:rsid w:val="0069190D"/>
    <w:rsid w:val="006921A3"/>
    <w:rsid w:val="006924EC"/>
    <w:rsid w:val="00692A85"/>
    <w:rsid w:val="00692C3A"/>
    <w:rsid w:val="00692CCE"/>
    <w:rsid w:val="00692FCC"/>
    <w:rsid w:val="006931AD"/>
    <w:rsid w:val="006934A8"/>
    <w:rsid w:val="006936AA"/>
    <w:rsid w:val="00693854"/>
    <w:rsid w:val="00693C2D"/>
    <w:rsid w:val="00693D6B"/>
    <w:rsid w:val="0069407F"/>
    <w:rsid w:val="006941DA"/>
    <w:rsid w:val="00694C63"/>
    <w:rsid w:val="00694CED"/>
    <w:rsid w:val="00694EEF"/>
    <w:rsid w:val="00695B75"/>
    <w:rsid w:val="00696201"/>
    <w:rsid w:val="006964ED"/>
    <w:rsid w:val="0069654E"/>
    <w:rsid w:val="00696745"/>
    <w:rsid w:val="00696922"/>
    <w:rsid w:val="00696D4A"/>
    <w:rsid w:val="00696ED5"/>
    <w:rsid w:val="00696F0E"/>
    <w:rsid w:val="00696FA1"/>
    <w:rsid w:val="0069717B"/>
    <w:rsid w:val="0069725D"/>
    <w:rsid w:val="006A012E"/>
    <w:rsid w:val="006A01DC"/>
    <w:rsid w:val="006A0507"/>
    <w:rsid w:val="006A0CA9"/>
    <w:rsid w:val="006A0D6B"/>
    <w:rsid w:val="006A1403"/>
    <w:rsid w:val="006A1800"/>
    <w:rsid w:val="006A18F7"/>
    <w:rsid w:val="006A19F3"/>
    <w:rsid w:val="006A1D8C"/>
    <w:rsid w:val="006A1D94"/>
    <w:rsid w:val="006A2394"/>
    <w:rsid w:val="006A2A3C"/>
    <w:rsid w:val="006A2CB9"/>
    <w:rsid w:val="006A2F0F"/>
    <w:rsid w:val="006A3062"/>
    <w:rsid w:val="006A3674"/>
    <w:rsid w:val="006A4A74"/>
    <w:rsid w:val="006A4AB9"/>
    <w:rsid w:val="006A4F0A"/>
    <w:rsid w:val="006A51DC"/>
    <w:rsid w:val="006A581A"/>
    <w:rsid w:val="006A5CE0"/>
    <w:rsid w:val="006A601C"/>
    <w:rsid w:val="006A65D0"/>
    <w:rsid w:val="006A6E1D"/>
    <w:rsid w:val="006A7906"/>
    <w:rsid w:val="006A7F0E"/>
    <w:rsid w:val="006B010B"/>
    <w:rsid w:val="006B041F"/>
    <w:rsid w:val="006B0752"/>
    <w:rsid w:val="006B07DD"/>
    <w:rsid w:val="006B0EB1"/>
    <w:rsid w:val="006B1081"/>
    <w:rsid w:val="006B13AB"/>
    <w:rsid w:val="006B13CC"/>
    <w:rsid w:val="006B1500"/>
    <w:rsid w:val="006B1629"/>
    <w:rsid w:val="006B18A1"/>
    <w:rsid w:val="006B1979"/>
    <w:rsid w:val="006B19B2"/>
    <w:rsid w:val="006B1A65"/>
    <w:rsid w:val="006B1C9E"/>
    <w:rsid w:val="006B212F"/>
    <w:rsid w:val="006B2F04"/>
    <w:rsid w:val="006B2F1C"/>
    <w:rsid w:val="006B3200"/>
    <w:rsid w:val="006B33BD"/>
    <w:rsid w:val="006B3808"/>
    <w:rsid w:val="006B3DAB"/>
    <w:rsid w:val="006B3EC8"/>
    <w:rsid w:val="006B3EED"/>
    <w:rsid w:val="006B42FC"/>
    <w:rsid w:val="006B4BB0"/>
    <w:rsid w:val="006B4D13"/>
    <w:rsid w:val="006B4DF8"/>
    <w:rsid w:val="006B5236"/>
    <w:rsid w:val="006B5746"/>
    <w:rsid w:val="006B5D8D"/>
    <w:rsid w:val="006B5E2D"/>
    <w:rsid w:val="006B5F27"/>
    <w:rsid w:val="006B612A"/>
    <w:rsid w:val="006B6130"/>
    <w:rsid w:val="006B6301"/>
    <w:rsid w:val="006B696F"/>
    <w:rsid w:val="006B6F4C"/>
    <w:rsid w:val="006B72C3"/>
    <w:rsid w:val="006B7491"/>
    <w:rsid w:val="006B790C"/>
    <w:rsid w:val="006B7E83"/>
    <w:rsid w:val="006B7FC6"/>
    <w:rsid w:val="006C02B9"/>
    <w:rsid w:val="006C0367"/>
    <w:rsid w:val="006C0711"/>
    <w:rsid w:val="006C0B88"/>
    <w:rsid w:val="006C100D"/>
    <w:rsid w:val="006C12F2"/>
    <w:rsid w:val="006C15D1"/>
    <w:rsid w:val="006C188F"/>
    <w:rsid w:val="006C26BE"/>
    <w:rsid w:val="006C2B97"/>
    <w:rsid w:val="006C3014"/>
    <w:rsid w:val="006C31E2"/>
    <w:rsid w:val="006C332F"/>
    <w:rsid w:val="006C36DC"/>
    <w:rsid w:val="006C3D03"/>
    <w:rsid w:val="006C4652"/>
    <w:rsid w:val="006C4722"/>
    <w:rsid w:val="006C4F9F"/>
    <w:rsid w:val="006C5631"/>
    <w:rsid w:val="006C589E"/>
    <w:rsid w:val="006C58E8"/>
    <w:rsid w:val="006C5AB8"/>
    <w:rsid w:val="006C5AC6"/>
    <w:rsid w:val="006C5AFF"/>
    <w:rsid w:val="006C5B67"/>
    <w:rsid w:val="006C613F"/>
    <w:rsid w:val="006C63E7"/>
    <w:rsid w:val="006C6577"/>
    <w:rsid w:val="006C6A62"/>
    <w:rsid w:val="006C6F5E"/>
    <w:rsid w:val="006C7042"/>
    <w:rsid w:val="006C7444"/>
    <w:rsid w:val="006C7BEC"/>
    <w:rsid w:val="006C7FE2"/>
    <w:rsid w:val="006D02B9"/>
    <w:rsid w:val="006D04C8"/>
    <w:rsid w:val="006D06CF"/>
    <w:rsid w:val="006D0923"/>
    <w:rsid w:val="006D0B67"/>
    <w:rsid w:val="006D1465"/>
    <w:rsid w:val="006D1AEE"/>
    <w:rsid w:val="006D1D21"/>
    <w:rsid w:val="006D21C2"/>
    <w:rsid w:val="006D243B"/>
    <w:rsid w:val="006D24DE"/>
    <w:rsid w:val="006D2CA7"/>
    <w:rsid w:val="006D2CE2"/>
    <w:rsid w:val="006D2D4A"/>
    <w:rsid w:val="006D2EDE"/>
    <w:rsid w:val="006D31FD"/>
    <w:rsid w:val="006D3329"/>
    <w:rsid w:val="006D33A6"/>
    <w:rsid w:val="006D3685"/>
    <w:rsid w:val="006D3D67"/>
    <w:rsid w:val="006D4044"/>
    <w:rsid w:val="006D448F"/>
    <w:rsid w:val="006D45E3"/>
    <w:rsid w:val="006D4945"/>
    <w:rsid w:val="006D4B76"/>
    <w:rsid w:val="006D4C8B"/>
    <w:rsid w:val="006D4E76"/>
    <w:rsid w:val="006D4FEE"/>
    <w:rsid w:val="006D5146"/>
    <w:rsid w:val="006D5292"/>
    <w:rsid w:val="006D592F"/>
    <w:rsid w:val="006D59BF"/>
    <w:rsid w:val="006D5A6B"/>
    <w:rsid w:val="006D5BD5"/>
    <w:rsid w:val="006D5F22"/>
    <w:rsid w:val="006D6208"/>
    <w:rsid w:val="006D620D"/>
    <w:rsid w:val="006D63B2"/>
    <w:rsid w:val="006D6B8B"/>
    <w:rsid w:val="006D6CEC"/>
    <w:rsid w:val="006D6E88"/>
    <w:rsid w:val="006D706A"/>
    <w:rsid w:val="006D7976"/>
    <w:rsid w:val="006D79AF"/>
    <w:rsid w:val="006E0311"/>
    <w:rsid w:val="006E0803"/>
    <w:rsid w:val="006E0E17"/>
    <w:rsid w:val="006E14C6"/>
    <w:rsid w:val="006E1F3B"/>
    <w:rsid w:val="006E1F47"/>
    <w:rsid w:val="006E27BF"/>
    <w:rsid w:val="006E2899"/>
    <w:rsid w:val="006E29DA"/>
    <w:rsid w:val="006E29E1"/>
    <w:rsid w:val="006E2CA7"/>
    <w:rsid w:val="006E2D40"/>
    <w:rsid w:val="006E3034"/>
    <w:rsid w:val="006E3B04"/>
    <w:rsid w:val="006E41B4"/>
    <w:rsid w:val="006E467E"/>
    <w:rsid w:val="006E4D03"/>
    <w:rsid w:val="006E4D0E"/>
    <w:rsid w:val="006E5078"/>
    <w:rsid w:val="006E560B"/>
    <w:rsid w:val="006E57F0"/>
    <w:rsid w:val="006E5E7C"/>
    <w:rsid w:val="006E6262"/>
    <w:rsid w:val="006E65B9"/>
    <w:rsid w:val="006E678D"/>
    <w:rsid w:val="006E7709"/>
    <w:rsid w:val="006E7F51"/>
    <w:rsid w:val="006F0011"/>
    <w:rsid w:val="006F038E"/>
    <w:rsid w:val="006F0670"/>
    <w:rsid w:val="006F0A5E"/>
    <w:rsid w:val="006F0B59"/>
    <w:rsid w:val="006F1023"/>
    <w:rsid w:val="006F1109"/>
    <w:rsid w:val="006F1183"/>
    <w:rsid w:val="006F128C"/>
    <w:rsid w:val="006F2355"/>
    <w:rsid w:val="006F29C5"/>
    <w:rsid w:val="006F2D45"/>
    <w:rsid w:val="006F3114"/>
    <w:rsid w:val="006F325B"/>
    <w:rsid w:val="006F4131"/>
    <w:rsid w:val="006F467B"/>
    <w:rsid w:val="006F4C8B"/>
    <w:rsid w:val="006F5853"/>
    <w:rsid w:val="006F59E0"/>
    <w:rsid w:val="006F5EBD"/>
    <w:rsid w:val="006F5EE0"/>
    <w:rsid w:val="006F62A3"/>
    <w:rsid w:val="006F6315"/>
    <w:rsid w:val="006F63C8"/>
    <w:rsid w:val="006F675A"/>
    <w:rsid w:val="006F6C47"/>
    <w:rsid w:val="006F7257"/>
    <w:rsid w:val="006F7D8E"/>
    <w:rsid w:val="006F7E53"/>
    <w:rsid w:val="0070007D"/>
    <w:rsid w:val="007001A4"/>
    <w:rsid w:val="00700419"/>
    <w:rsid w:val="00700444"/>
    <w:rsid w:val="00700C35"/>
    <w:rsid w:val="00701111"/>
    <w:rsid w:val="00701288"/>
    <w:rsid w:val="00701613"/>
    <w:rsid w:val="00701832"/>
    <w:rsid w:val="00701A1C"/>
    <w:rsid w:val="00701C11"/>
    <w:rsid w:val="00701E3A"/>
    <w:rsid w:val="007021F9"/>
    <w:rsid w:val="007022A1"/>
    <w:rsid w:val="007022FB"/>
    <w:rsid w:val="0070230E"/>
    <w:rsid w:val="00702541"/>
    <w:rsid w:val="00702761"/>
    <w:rsid w:val="00702CCA"/>
    <w:rsid w:val="00702DB9"/>
    <w:rsid w:val="0070332D"/>
    <w:rsid w:val="007033F1"/>
    <w:rsid w:val="007034E3"/>
    <w:rsid w:val="007038BA"/>
    <w:rsid w:val="00703AE1"/>
    <w:rsid w:val="00703E42"/>
    <w:rsid w:val="00703FA7"/>
    <w:rsid w:val="00704DDC"/>
    <w:rsid w:val="00705308"/>
    <w:rsid w:val="00705676"/>
    <w:rsid w:val="0070575D"/>
    <w:rsid w:val="007057B1"/>
    <w:rsid w:val="00705F51"/>
    <w:rsid w:val="00706234"/>
    <w:rsid w:val="007064E3"/>
    <w:rsid w:val="007067CD"/>
    <w:rsid w:val="00706D70"/>
    <w:rsid w:val="00707693"/>
    <w:rsid w:val="00707B57"/>
    <w:rsid w:val="00707D3F"/>
    <w:rsid w:val="00707EA5"/>
    <w:rsid w:val="00710324"/>
    <w:rsid w:val="00710B94"/>
    <w:rsid w:val="00711203"/>
    <w:rsid w:val="0071145E"/>
    <w:rsid w:val="00711B8A"/>
    <w:rsid w:val="00711E18"/>
    <w:rsid w:val="007123DE"/>
    <w:rsid w:val="00712537"/>
    <w:rsid w:val="00712896"/>
    <w:rsid w:val="007129E9"/>
    <w:rsid w:val="00712BBB"/>
    <w:rsid w:val="00712CFD"/>
    <w:rsid w:val="00713050"/>
    <w:rsid w:val="007131FF"/>
    <w:rsid w:val="00713A90"/>
    <w:rsid w:val="00713AC8"/>
    <w:rsid w:val="007140B7"/>
    <w:rsid w:val="00714784"/>
    <w:rsid w:val="00714AA5"/>
    <w:rsid w:val="00714C62"/>
    <w:rsid w:val="00714F24"/>
    <w:rsid w:val="00715045"/>
    <w:rsid w:val="00715253"/>
    <w:rsid w:val="00715530"/>
    <w:rsid w:val="00715576"/>
    <w:rsid w:val="007167E9"/>
    <w:rsid w:val="00716B68"/>
    <w:rsid w:val="00717183"/>
    <w:rsid w:val="0071731B"/>
    <w:rsid w:val="007174B8"/>
    <w:rsid w:val="007209B9"/>
    <w:rsid w:val="007209DD"/>
    <w:rsid w:val="00720AE7"/>
    <w:rsid w:val="00720CFE"/>
    <w:rsid w:val="007211E1"/>
    <w:rsid w:val="007218FC"/>
    <w:rsid w:val="00721A69"/>
    <w:rsid w:val="00721C7E"/>
    <w:rsid w:val="007222C5"/>
    <w:rsid w:val="007223E6"/>
    <w:rsid w:val="00722516"/>
    <w:rsid w:val="00722683"/>
    <w:rsid w:val="007232AF"/>
    <w:rsid w:val="007234DF"/>
    <w:rsid w:val="0072364E"/>
    <w:rsid w:val="00723916"/>
    <w:rsid w:val="00724103"/>
    <w:rsid w:val="0072470F"/>
    <w:rsid w:val="00724820"/>
    <w:rsid w:val="00724964"/>
    <w:rsid w:val="00724AD2"/>
    <w:rsid w:val="00725014"/>
    <w:rsid w:val="00725067"/>
    <w:rsid w:val="007255B9"/>
    <w:rsid w:val="0072562C"/>
    <w:rsid w:val="00725945"/>
    <w:rsid w:val="00725B60"/>
    <w:rsid w:val="00726387"/>
    <w:rsid w:val="00726668"/>
    <w:rsid w:val="00726D5C"/>
    <w:rsid w:val="00726DAF"/>
    <w:rsid w:val="00726EB6"/>
    <w:rsid w:val="00726FF4"/>
    <w:rsid w:val="0072740F"/>
    <w:rsid w:val="007278F9"/>
    <w:rsid w:val="007279BA"/>
    <w:rsid w:val="007309BC"/>
    <w:rsid w:val="00730B83"/>
    <w:rsid w:val="00730FA8"/>
    <w:rsid w:val="0073101D"/>
    <w:rsid w:val="00731161"/>
    <w:rsid w:val="007312A1"/>
    <w:rsid w:val="007312A5"/>
    <w:rsid w:val="00731BF2"/>
    <w:rsid w:val="00731EA6"/>
    <w:rsid w:val="00732049"/>
    <w:rsid w:val="0073207F"/>
    <w:rsid w:val="0073248E"/>
    <w:rsid w:val="00732566"/>
    <w:rsid w:val="00732671"/>
    <w:rsid w:val="00732875"/>
    <w:rsid w:val="007329CB"/>
    <w:rsid w:val="00732D62"/>
    <w:rsid w:val="00732E0E"/>
    <w:rsid w:val="00732E10"/>
    <w:rsid w:val="00732F2F"/>
    <w:rsid w:val="007330B8"/>
    <w:rsid w:val="007335BA"/>
    <w:rsid w:val="00733895"/>
    <w:rsid w:val="00733900"/>
    <w:rsid w:val="00733BB8"/>
    <w:rsid w:val="0073429B"/>
    <w:rsid w:val="0073429E"/>
    <w:rsid w:val="00734A20"/>
    <w:rsid w:val="00734C90"/>
    <w:rsid w:val="00735508"/>
    <w:rsid w:val="007359DD"/>
    <w:rsid w:val="00735B70"/>
    <w:rsid w:val="00735BA9"/>
    <w:rsid w:val="00736119"/>
    <w:rsid w:val="00736D1A"/>
    <w:rsid w:val="00737092"/>
    <w:rsid w:val="00737460"/>
    <w:rsid w:val="007374E5"/>
    <w:rsid w:val="00737CB1"/>
    <w:rsid w:val="0074064D"/>
    <w:rsid w:val="00740CF5"/>
    <w:rsid w:val="00740D34"/>
    <w:rsid w:val="00741013"/>
    <w:rsid w:val="007417B9"/>
    <w:rsid w:val="00741883"/>
    <w:rsid w:val="00741B68"/>
    <w:rsid w:val="00741C49"/>
    <w:rsid w:val="00741D22"/>
    <w:rsid w:val="00741F62"/>
    <w:rsid w:val="00742409"/>
    <w:rsid w:val="00742494"/>
    <w:rsid w:val="00742ADD"/>
    <w:rsid w:val="00742B9F"/>
    <w:rsid w:val="00742C51"/>
    <w:rsid w:val="00743039"/>
    <w:rsid w:val="0074319A"/>
    <w:rsid w:val="007432AA"/>
    <w:rsid w:val="007434F1"/>
    <w:rsid w:val="00743F54"/>
    <w:rsid w:val="00744233"/>
    <w:rsid w:val="0074472A"/>
    <w:rsid w:val="007458CC"/>
    <w:rsid w:val="00745B5E"/>
    <w:rsid w:val="007462D5"/>
    <w:rsid w:val="0074693E"/>
    <w:rsid w:val="0074695F"/>
    <w:rsid w:val="00746B79"/>
    <w:rsid w:val="00746C0E"/>
    <w:rsid w:val="00746D9D"/>
    <w:rsid w:val="007473C2"/>
    <w:rsid w:val="00747951"/>
    <w:rsid w:val="00747B80"/>
    <w:rsid w:val="00747FA9"/>
    <w:rsid w:val="0075001A"/>
    <w:rsid w:val="00750390"/>
    <w:rsid w:val="00750A37"/>
    <w:rsid w:val="00751CA6"/>
    <w:rsid w:val="00751F59"/>
    <w:rsid w:val="007526D4"/>
    <w:rsid w:val="00752C86"/>
    <w:rsid w:val="00752DEF"/>
    <w:rsid w:val="0075320B"/>
    <w:rsid w:val="007533FC"/>
    <w:rsid w:val="007538AC"/>
    <w:rsid w:val="00753BFC"/>
    <w:rsid w:val="0075413B"/>
    <w:rsid w:val="00754471"/>
    <w:rsid w:val="007544D2"/>
    <w:rsid w:val="00754D11"/>
    <w:rsid w:val="00754D71"/>
    <w:rsid w:val="00754F20"/>
    <w:rsid w:val="00755598"/>
    <w:rsid w:val="007558E9"/>
    <w:rsid w:val="00755B2F"/>
    <w:rsid w:val="0075710F"/>
    <w:rsid w:val="00757216"/>
    <w:rsid w:val="007578DB"/>
    <w:rsid w:val="00760146"/>
    <w:rsid w:val="007601C2"/>
    <w:rsid w:val="007604A4"/>
    <w:rsid w:val="00760D8E"/>
    <w:rsid w:val="00760F53"/>
    <w:rsid w:val="00761060"/>
    <w:rsid w:val="007613E3"/>
    <w:rsid w:val="00761E03"/>
    <w:rsid w:val="00762F31"/>
    <w:rsid w:val="007631A2"/>
    <w:rsid w:val="00763310"/>
    <w:rsid w:val="0076363A"/>
    <w:rsid w:val="0076367B"/>
    <w:rsid w:val="007636DD"/>
    <w:rsid w:val="007639A4"/>
    <w:rsid w:val="00763C40"/>
    <w:rsid w:val="00763D96"/>
    <w:rsid w:val="00764572"/>
    <w:rsid w:val="00764A5A"/>
    <w:rsid w:val="00764B08"/>
    <w:rsid w:val="00764E2A"/>
    <w:rsid w:val="00765990"/>
    <w:rsid w:val="00765EC1"/>
    <w:rsid w:val="00766B20"/>
    <w:rsid w:val="00766BBD"/>
    <w:rsid w:val="007675C7"/>
    <w:rsid w:val="00767834"/>
    <w:rsid w:val="00767AA7"/>
    <w:rsid w:val="00767FBF"/>
    <w:rsid w:val="00770744"/>
    <w:rsid w:val="007708D1"/>
    <w:rsid w:val="00770C5A"/>
    <w:rsid w:val="00770E19"/>
    <w:rsid w:val="007716F6"/>
    <w:rsid w:val="0077199E"/>
    <w:rsid w:val="00771DA8"/>
    <w:rsid w:val="00771FA2"/>
    <w:rsid w:val="0077208B"/>
    <w:rsid w:val="0077210E"/>
    <w:rsid w:val="00772675"/>
    <w:rsid w:val="00772890"/>
    <w:rsid w:val="00772A03"/>
    <w:rsid w:val="00772E9E"/>
    <w:rsid w:val="00772F90"/>
    <w:rsid w:val="00773315"/>
    <w:rsid w:val="007733CA"/>
    <w:rsid w:val="00773536"/>
    <w:rsid w:val="007735C9"/>
    <w:rsid w:val="00773734"/>
    <w:rsid w:val="007738F3"/>
    <w:rsid w:val="00773F2B"/>
    <w:rsid w:val="0077403E"/>
    <w:rsid w:val="007740D1"/>
    <w:rsid w:val="00774AFD"/>
    <w:rsid w:val="00774B80"/>
    <w:rsid w:val="00774BDE"/>
    <w:rsid w:val="00774C4F"/>
    <w:rsid w:val="00774ED8"/>
    <w:rsid w:val="0077517C"/>
    <w:rsid w:val="007754D9"/>
    <w:rsid w:val="007755CE"/>
    <w:rsid w:val="0077576F"/>
    <w:rsid w:val="00775FEF"/>
    <w:rsid w:val="0077657C"/>
    <w:rsid w:val="0077659C"/>
    <w:rsid w:val="00776820"/>
    <w:rsid w:val="00776D58"/>
    <w:rsid w:val="00776F6C"/>
    <w:rsid w:val="0077736F"/>
    <w:rsid w:val="00777632"/>
    <w:rsid w:val="00777AC9"/>
    <w:rsid w:val="00777F29"/>
    <w:rsid w:val="00780244"/>
    <w:rsid w:val="007803E9"/>
    <w:rsid w:val="0078076F"/>
    <w:rsid w:val="00780AFC"/>
    <w:rsid w:val="00780F14"/>
    <w:rsid w:val="007816D6"/>
    <w:rsid w:val="00781870"/>
    <w:rsid w:val="0078199D"/>
    <w:rsid w:val="00781AE4"/>
    <w:rsid w:val="0078253B"/>
    <w:rsid w:val="007825F9"/>
    <w:rsid w:val="00783189"/>
    <w:rsid w:val="00783678"/>
    <w:rsid w:val="00783A05"/>
    <w:rsid w:val="00783EBD"/>
    <w:rsid w:val="00784352"/>
    <w:rsid w:val="00784BE5"/>
    <w:rsid w:val="00784FA5"/>
    <w:rsid w:val="007853BF"/>
    <w:rsid w:val="007854B5"/>
    <w:rsid w:val="00785511"/>
    <w:rsid w:val="00785547"/>
    <w:rsid w:val="0078572E"/>
    <w:rsid w:val="007860B6"/>
    <w:rsid w:val="0078621E"/>
    <w:rsid w:val="007864B0"/>
    <w:rsid w:val="00786754"/>
    <w:rsid w:val="00786923"/>
    <w:rsid w:val="0078694A"/>
    <w:rsid w:val="00786B84"/>
    <w:rsid w:val="00786DB2"/>
    <w:rsid w:val="00787163"/>
    <w:rsid w:val="007873AD"/>
    <w:rsid w:val="00787519"/>
    <w:rsid w:val="0078759A"/>
    <w:rsid w:val="00787922"/>
    <w:rsid w:val="0078796F"/>
    <w:rsid w:val="00787B53"/>
    <w:rsid w:val="00790612"/>
    <w:rsid w:val="00790DE9"/>
    <w:rsid w:val="00791059"/>
    <w:rsid w:val="00791176"/>
    <w:rsid w:val="007919F8"/>
    <w:rsid w:val="00791A59"/>
    <w:rsid w:val="007922CC"/>
    <w:rsid w:val="0079233E"/>
    <w:rsid w:val="00792765"/>
    <w:rsid w:val="00792772"/>
    <w:rsid w:val="00792E0C"/>
    <w:rsid w:val="0079338D"/>
    <w:rsid w:val="007943EA"/>
    <w:rsid w:val="007948FA"/>
    <w:rsid w:val="00794929"/>
    <w:rsid w:val="007949DE"/>
    <w:rsid w:val="00794A5B"/>
    <w:rsid w:val="007950A7"/>
    <w:rsid w:val="0079510C"/>
    <w:rsid w:val="0079547F"/>
    <w:rsid w:val="0079586B"/>
    <w:rsid w:val="007958A3"/>
    <w:rsid w:val="00795C5D"/>
    <w:rsid w:val="00795FF5"/>
    <w:rsid w:val="007968CF"/>
    <w:rsid w:val="00796A60"/>
    <w:rsid w:val="00796DE9"/>
    <w:rsid w:val="00796EF0"/>
    <w:rsid w:val="007970CA"/>
    <w:rsid w:val="007974BB"/>
    <w:rsid w:val="00797744"/>
    <w:rsid w:val="00797C25"/>
    <w:rsid w:val="007A0701"/>
    <w:rsid w:val="007A0AFF"/>
    <w:rsid w:val="007A0CE8"/>
    <w:rsid w:val="007A0FF3"/>
    <w:rsid w:val="007A1F73"/>
    <w:rsid w:val="007A24FF"/>
    <w:rsid w:val="007A2570"/>
    <w:rsid w:val="007A2606"/>
    <w:rsid w:val="007A2CEC"/>
    <w:rsid w:val="007A2D57"/>
    <w:rsid w:val="007A33CC"/>
    <w:rsid w:val="007A34E5"/>
    <w:rsid w:val="007A385A"/>
    <w:rsid w:val="007A4366"/>
    <w:rsid w:val="007A4506"/>
    <w:rsid w:val="007A47AD"/>
    <w:rsid w:val="007A48AE"/>
    <w:rsid w:val="007A4B00"/>
    <w:rsid w:val="007A4C23"/>
    <w:rsid w:val="007A559B"/>
    <w:rsid w:val="007A55D2"/>
    <w:rsid w:val="007A5651"/>
    <w:rsid w:val="007A5697"/>
    <w:rsid w:val="007A596A"/>
    <w:rsid w:val="007A5A4D"/>
    <w:rsid w:val="007A5C06"/>
    <w:rsid w:val="007A5E67"/>
    <w:rsid w:val="007A5F71"/>
    <w:rsid w:val="007A6260"/>
    <w:rsid w:val="007A6708"/>
    <w:rsid w:val="007A6826"/>
    <w:rsid w:val="007A6BB4"/>
    <w:rsid w:val="007A6BC0"/>
    <w:rsid w:val="007A6C3F"/>
    <w:rsid w:val="007A6CDD"/>
    <w:rsid w:val="007A6D7C"/>
    <w:rsid w:val="007A7048"/>
    <w:rsid w:val="007A75D6"/>
    <w:rsid w:val="007A7913"/>
    <w:rsid w:val="007A7BAB"/>
    <w:rsid w:val="007B0001"/>
    <w:rsid w:val="007B0488"/>
    <w:rsid w:val="007B0B8D"/>
    <w:rsid w:val="007B0C65"/>
    <w:rsid w:val="007B0CB8"/>
    <w:rsid w:val="007B1652"/>
    <w:rsid w:val="007B19FA"/>
    <w:rsid w:val="007B1BE4"/>
    <w:rsid w:val="007B1FE1"/>
    <w:rsid w:val="007B2073"/>
    <w:rsid w:val="007B20DA"/>
    <w:rsid w:val="007B2989"/>
    <w:rsid w:val="007B2D34"/>
    <w:rsid w:val="007B309A"/>
    <w:rsid w:val="007B31B8"/>
    <w:rsid w:val="007B322A"/>
    <w:rsid w:val="007B3528"/>
    <w:rsid w:val="007B3B7F"/>
    <w:rsid w:val="007B40E5"/>
    <w:rsid w:val="007B4146"/>
    <w:rsid w:val="007B41EC"/>
    <w:rsid w:val="007B420B"/>
    <w:rsid w:val="007B4323"/>
    <w:rsid w:val="007B482F"/>
    <w:rsid w:val="007B4A4F"/>
    <w:rsid w:val="007B4B07"/>
    <w:rsid w:val="007B4BA1"/>
    <w:rsid w:val="007B5126"/>
    <w:rsid w:val="007B5517"/>
    <w:rsid w:val="007B574D"/>
    <w:rsid w:val="007B5A19"/>
    <w:rsid w:val="007B60F9"/>
    <w:rsid w:val="007B6107"/>
    <w:rsid w:val="007B62CE"/>
    <w:rsid w:val="007B6926"/>
    <w:rsid w:val="007B6938"/>
    <w:rsid w:val="007B6C58"/>
    <w:rsid w:val="007B7940"/>
    <w:rsid w:val="007B7981"/>
    <w:rsid w:val="007B7ACB"/>
    <w:rsid w:val="007C0387"/>
    <w:rsid w:val="007C0578"/>
    <w:rsid w:val="007C0867"/>
    <w:rsid w:val="007C0D17"/>
    <w:rsid w:val="007C0E5D"/>
    <w:rsid w:val="007C121D"/>
    <w:rsid w:val="007C1AE1"/>
    <w:rsid w:val="007C1F80"/>
    <w:rsid w:val="007C201E"/>
    <w:rsid w:val="007C2341"/>
    <w:rsid w:val="007C24C7"/>
    <w:rsid w:val="007C2785"/>
    <w:rsid w:val="007C29A5"/>
    <w:rsid w:val="007C3583"/>
    <w:rsid w:val="007C3FE0"/>
    <w:rsid w:val="007C414B"/>
    <w:rsid w:val="007C4222"/>
    <w:rsid w:val="007C431D"/>
    <w:rsid w:val="007C45CB"/>
    <w:rsid w:val="007C494F"/>
    <w:rsid w:val="007C5192"/>
    <w:rsid w:val="007C5599"/>
    <w:rsid w:val="007C592B"/>
    <w:rsid w:val="007C5B17"/>
    <w:rsid w:val="007C5FAF"/>
    <w:rsid w:val="007C62EC"/>
    <w:rsid w:val="007C6514"/>
    <w:rsid w:val="007C688C"/>
    <w:rsid w:val="007C69C8"/>
    <w:rsid w:val="007C6A45"/>
    <w:rsid w:val="007C6D5D"/>
    <w:rsid w:val="007C7388"/>
    <w:rsid w:val="007C745B"/>
    <w:rsid w:val="007C7A08"/>
    <w:rsid w:val="007C7B98"/>
    <w:rsid w:val="007C7D6B"/>
    <w:rsid w:val="007C7E8D"/>
    <w:rsid w:val="007D01BB"/>
    <w:rsid w:val="007D0C7C"/>
    <w:rsid w:val="007D1271"/>
    <w:rsid w:val="007D1387"/>
    <w:rsid w:val="007D16FE"/>
    <w:rsid w:val="007D1A70"/>
    <w:rsid w:val="007D230C"/>
    <w:rsid w:val="007D26A5"/>
    <w:rsid w:val="007D26EA"/>
    <w:rsid w:val="007D2D9F"/>
    <w:rsid w:val="007D3A34"/>
    <w:rsid w:val="007D3C0D"/>
    <w:rsid w:val="007D3CA5"/>
    <w:rsid w:val="007D4151"/>
    <w:rsid w:val="007D41E9"/>
    <w:rsid w:val="007D44FC"/>
    <w:rsid w:val="007D48C6"/>
    <w:rsid w:val="007D4BAC"/>
    <w:rsid w:val="007D4D15"/>
    <w:rsid w:val="007D4DDB"/>
    <w:rsid w:val="007D4F2D"/>
    <w:rsid w:val="007D500C"/>
    <w:rsid w:val="007D54A3"/>
    <w:rsid w:val="007D559B"/>
    <w:rsid w:val="007D5633"/>
    <w:rsid w:val="007D573D"/>
    <w:rsid w:val="007D58D3"/>
    <w:rsid w:val="007D5B65"/>
    <w:rsid w:val="007D5FA8"/>
    <w:rsid w:val="007D6E9A"/>
    <w:rsid w:val="007D751D"/>
    <w:rsid w:val="007D76CC"/>
    <w:rsid w:val="007D7E73"/>
    <w:rsid w:val="007D7FC7"/>
    <w:rsid w:val="007E0BC6"/>
    <w:rsid w:val="007E0DBC"/>
    <w:rsid w:val="007E0FDB"/>
    <w:rsid w:val="007E10ED"/>
    <w:rsid w:val="007E1566"/>
    <w:rsid w:val="007E1798"/>
    <w:rsid w:val="007E17AF"/>
    <w:rsid w:val="007E1D57"/>
    <w:rsid w:val="007E2011"/>
    <w:rsid w:val="007E21E6"/>
    <w:rsid w:val="007E2569"/>
    <w:rsid w:val="007E2774"/>
    <w:rsid w:val="007E3709"/>
    <w:rsid w:val="007E3711"/>
    <w:rsid w:val="007E3752"/>
    <w:rsid w:val="007E3DF2"/>
    <w:rsid w:val="007E419C"/>
    <w:rsid w:val="007E41C3"/>
    <w:rsid w:val="007E41EF"/>
    <w:rsid w:val="007E472F"/>
    <w:rsid w:val="007E49EC"/>
    <w:rsid w:val="007E542E"/>
    <w:rsid w:val="007E573A"/>
    <w:rsid w:val="007E5FAC"/>
    <w:rsid w:val="007E678C"/>
    <w:rsid w:val="007E6968"/>
    <w:rsid w:val="007E6A82"/>
    <w:rsid w:val="007E6AF4"/>
    <w:rsid w:val="007E6D17"/>
    <w:rsid w:val="007E6D1F"/>
    <w:rsid w:val="007E71AC"/>
    <w:rsid w:val="007E7329"/>
    <w:rsid w:val="007E7CB5"/>
    <w:rsid w:val="007F0166"/>
    <w:rsid w:val="007F01B1"/>
    <w:rsid w:val="007F057E"/>
    <w:rsid w:val="007F0A8C"/>
    <w:rsid w:val="007F0E29"/>
    <w:rsid w:val="007F1126"/>
    <w:rsid w:val="007F1416"/>
    <w:rsid w:val="007F1457"/>
    <w:rsid w:val="007F1E74"/>
    <w:rsid w:val="007F2015"/>
    <w:rsid w:val="007F2240"/>
    <w:rsid w:val="007F2798"/>
    <w:rsid w:val="007F2B11"/>
    <w:rsid w:val="007F2B64"/>
    <w:rsid w:val="007F2DE9"/>
    <w:rsid w:val="007F3D1E"/>
    <w:rsid w:val="007F3F6B"/>
    <w:rsid w:val="007F411B"/>
    <w:rsid w:val="007F4346"/>
    <w:rsid w:val="007F4507"/>
    <w:rsid w:val="007F46AC"/>
    <w:rsid w:val="007F4D16"/>
    <w:rsid w:val="007F511F"/>
    <w:rsid w:val="007F6084"/>
    <w:rsid w:val="007F6242"/>
    <w:rsid w:val="007F6505"/>
    <w:rsid w:val="007F6595"/>
    <w:rsid w:val="007F65B8"/>
    <w:rsid w:val="007F6B1C"/>
    <w:rsid w:val="007F6B29"/>
    <w:rsid w:val="007F6CC7"/>
    <w:rsid w:val="007F6DA5"/>
    <w:rsid w:val="007F72DA"/>
    <w:rsid w:val="007F75C8"/>
    <w:rsid w:val="007F76B9"/>
    <w:rsid w:val="00800B07"/>
    <w:rsid w:val="00800E78"/>
    <w:rsid w:val="00800E85"/>
    <w:rsid w:val="0080114F"/>
    <w:rsid w:val="00801178"/>
    <w:rsid w:val="00801619"/>
    <w:rsid w:val="0080170B"/>
    <w:rsid w:val="00801889"/>
    <w:rsid w:val="00801B10"/>
    <w:rsid w:val="00801ED2"/>
    <w:rsid w:val="0080251B"/>
    <w:rsid w:val="00802544"/>
    <w:rsid w:val="00802594"/>
    <w:rsid w:val="008028AE"/>
    <w:rsid w:val="008033F4"/>
    <w:rsid w:val="00803C52"/>
    <w:rsid w:val="0080561D"/>
    <w:rsid w:val="008056ED"/>
    <w:rsid w:val="00805B8A"/>
    <w:rsid w:val="008060A6"/>
    <w:rsid w:val="00806409"/>
    <w:rsid w:val="00806B04"/>
    <w:rsid w:val="008070A8"/>
    <w:rsid w:val="00807134"/>
    <w:rsid w:val="008076E0"/>
    <w:rsid w:val="00807858"/>
    <w:rsid w:val="00807D17"/>
    <w:rsid w:val="0081050F"/>
    <w:rsid w:val="008113BB"/>
    <w:rsid w:val="00811444"/>
    <w:rsid w:val="008116C4"/>
    <w:rsid w:val="008129B7"/>
    <w:rsid w:val="00812B6F"/>
    <w:rsid w:val="00813B57"/>
    <w:rsid w:val="00813BAA"/>
    <w:rsid w:val="0081419D"/>
    <w:rsid w:val="008142C0"/>
    <w:rsid w:val="008142E5"/>
    <w:rsid w:val="008144C9"/>
    <w:rsid w:val="0081455C"/>
    <w:rsid w:val="00814609"/>
    <w:rsid w:val="008146BF"/>
    <w:rsid w:val="00814AC2"/>
    <w:rsid w:val="00814AEE"/>
    <w:rsid w:val="00814E1A"/>
    <w:rsid w:val="008156F8"/>
    <w:rsid w:val="00815E85"/>
    <w:rsid w:val="00816070"/>
    <w:rsid w:val="00816214"/>
    <w:rsid w:val="008162A2"/>
    <w:rsid w:val="008170DF"/>
    <w:rsid w:val="00817196"/>
    <w:rsid w:val="008171E6"/>
    <w:rsid w:val="00817B62"/>
    <w:rsid w:val="00817CBB"/>
    <w:rsid w:val="008200C8"/>
    <w:rsid w:val="008200DC"/>
    <w:rsid w:val="00820318"/>
    <w:rsid w:val="008209F2"/>
    <w:rsid w:val="00820A82"/>
    <w:rsid w:val="00820D09"/>
    <w:rsid w:val="00820F26"/>
    <w:rsid w:val="00821213"/>
    <w:rsid w:val="00821283"/>
    <w:rsid w:val="0082141E"/>
    <w:rsid w:val="0082160F"/>
    <w:rsid w:val="00821820"/>
    <w:rsid w:val="00822152"/>
    <w:rsid w:val="008222B1"/>
    <w:rsid w:val="00822399"/>
    <w:rsid w:val="008229C2"/>
    <w:rsid w:val="008229E8"/>
    <w:rsid w:val="00822E65"/>
    <w:rsid w:val="0082309F"/>
    <w:rsid w:val="008231FF"/>
    <w:rsid w:val="00823364"/>
    <w:rsid w:val="008238E6"/>
    <w:rsid w:val="00823A7F"/>
    <w:rsid w:val="00823E0C"/>
    <w:rsid w:val="00823E5A"/>
    <w:rsid w:val="008240CD"/>
    <w:rsid w:val="008240D2"/>
    <w:rsid w:val="008240EB"/>
    <w:rsid w:val="00824145"/>
    <w:rsid w:val="008249F7"/>
    <w:rsid w:val="00824A47"/>
    <w:rsid w:val="00824CC2"/>
    <w:rsid w:val="00824E1A"/>
    <w:rsid w:val="00824EE6"/>
    <w:rsid w:val="00825130"/>
    <w:rsid w:val="008252DE"/>
    <w:rsid w:val="0082588C"/>
    <w:rsid w:val="00825A3C"/>
    <w:rsid w:val="00825E7F"/>
    <w:rsid w:val="00825EF7"/>
    <w:rsid w:val="0082631A"/>
    <w:rsid w:val="008265A4"/>
    <w:rsid w:val="00826648"/>
    <w:rsid w:val="00826658"/>
    <w:rsid w:val="00826695"/>
    <w:rsid w:val="00826788"/>
    <w:rsid w:val="00826982"/>
    <w:rsid w:val="008269BC"/>
    <w:rsid w:val="008269C7"/>
    <w:rsid w:val="00826F5C"/>
    <w:rsid w:val="00827064"/>
    <w:rsid w:val="008270C7"/>
    <w:rsid w:val="008271D3"/>
    <w:rsid w:val="0082794B"/>
    <w:rsid w:val="00827A41"/>
    <w:rsid w:val="00827C7C"/>
    <w:rsid w:val="00827DA8"/>
    <w:rsid w:val="00830188"/>
    <w:rsid w:val="00830281"/>
    <w:rsid w:val="0083042E"/>
    <w:rsid w:val="0083053D"/>
    <w:rsid w:val="00830F4D"/>
    <w:rsid w:val="00831ACE"/>
    <w:rsid w:val="00831FBF"/>
    <w:rsid w:val="008321AC"/>
    <w:rsid w:val="00832599"/>
    <w:rsid w:val="0083259E"/>
    <w:rsid w:val="0083273B"/>
    <w:rsid w:val="008329DE"/>
    <w:rsid w:val="00832D20"/>
    <w:rsid w:val="00832E65"/>
    <w:rsid w:val="00833673"/>
    <w:rsid w:val="00833C84"/>
    <w:rsid w:val="00833ECE"/>
    <w:rsid w:val="00833F50"/>
    <w:rsid w:val="008343FB"/>
    <w:rsid w:val="008348E1"/>
    <w:rsid w:val="00834C13"/>
    <w:rsid w:val="008355CD"/>
    <w:rsid w:val="008358CD"/>
    <w:rsid w:val="00835CEA"/>
    <w:rsid w:val="00835D22"/>
    <w:rsid w:val="00835D99"/>
    <w:rsid w:val="008365AC"/>
    <w:rsid w:val="00836843"/>
    <w:rsid w:val="00836A9F"/>
    <w:rsid w:val="00836BB0"/>
    <w:rsid w:val="008377C2"/>
    <w:rsid w:val="008379AF"/>
    <w:rsid w:val="00837E0D"/>
    <w:rsid w:val="00837EC5"/>
    <w:rsid w:val="008407BF"/>
    <w:rsid w:val="00840DB1"/>
    <w:rsid w:val="00841340"/>
    <w:rsid w:val="00841782"/>
    <w:rsid w:val="00841A39"/>
    <w:rsid w:val="00841A6E"/>
    <w:rsid w:val="00842151"/>
    <w:rsid w:val="0084308A"/>
    <w:rsid w:val="008430F6"/>
    <w:rsid w:val="00843156"/>
    <w:rsid w:val="00843590"/>
    <w:rsid w:val="00843BEC"/>
    <w:rsid w:val="00844043"/>
    <w:rsid w:val="008440A0"/>
    <w:rsid w:val="008449A2"/>
    <w:rsid w:val="00844C17"/>
    <w:rsid w:val="00844CAB"/>
    <w:rsid w:val="00845107"/>
    <w:rsid w:val="008458EB"/>
    <w:rsid w:val="008458F5"/>
    <w:rsid w:val="00845D18"/>
    <w:rsid w:val="00846487"/>
    <w:rsid w:val="0084694D"/>
    <w:rsid w:val="00846972"/>
    <w:rsid w:val="00846BF0"/>
    <w:rsid w:val="00846CE4"/>
    <w:rsid w:val="00846D40"/>
    <w:rsid w:val="00847E46"/>
    <w:rsid w:val="00847F11"/>
    <w:rsid w:val="008501C8"/>
    <w:rsid w:val="008503C9"/>
    <w:rsid w:val="008504B5"/>
    <w:rsid w:val="008506F9"/>
    <w:rsid w:val="008508C7"/>
    <w:rsid w:val="00850C3A"/>
    <w:rsid w:val="0085122C"/>
    <w:rsid w:val="0085181F"/>
    <w:rsid w:val="0085185E"/>
    <w:rsid w:val="00851EC8"/>
    <w:rsid w:val="00852061"/>
    <w:rsid w:val="008524FF"/>
    <w:rsid w:val="0085268B"/>
    <w:rsid w:val="008527A2"/>
    <w:rsid w:val="00852A3E"/>
    <w:rsid w:val="00852C72"/>
    <w:rsid w:val="008530EE"/>
    <w:rsid w:val="00853450"/>
    <w:rsid w:val="00853475"/>
    <w:rsid w:val="00853900"/>
    <w:rsid w:val="00853B18"/>
    <w:rsid w:val="00853C3F"/>
    <w:rsid w:val="00854D15"/>
    <w:rsid w:val="00855081"/>
    <w:rsid w:val="00855389"/>
    <w:rsid w:val="0085539B"/>
    <w:rsid w:val="00855848"/>
    <w:rsid w:val="00855DCC"/>
    <w:rsid w:val="00855E41"/>
    <w:rsid w:val="008561F7"/>
    <w:rsid w:val="0085666F"/>
    <w:rsid w:val="00856779"/>
    <w:rsid w:val="00856A07"/>
    <w:rsid w:val="00856A7C"/>
    <w:rsid w:val="0085734C"/>
    <w:rsid w:val="00857A70"/>
    <w:rsid w:val="00857E40"/>
    <w:rsid w:val="008602BF"/>
    <w:rsid w:val="008603A3"/>
    <w:rsid w:val="00860921"/>
    <w:rsid w:val="008609A4"/>
    <w:rsid w:val="00860C55"/>
    <w:rsid w:val="00860E70"/>
    <w:rsid w:val="00861484"/>
    <w:rsid w:val="008616AE"/>
    <w:rsid w:val="00861DFE"/>
    <w:rsid w:val="0086227B"/>
    <w:rsid w:val="008622C1"/>
    <w:rsid w:val="0086248F"/>
    <w:rsid w:val="008624D2"/>
    <w:rsid w:val="00862726"/>
    <w:rsid w:val="0086275F"/>
    <w:rsid w:val="0086294B"/>
    <w:rsid w:val="00862ACE"/>
    <w:rsid w:val="00862BD5"/>
    <w:rsid w:val="008634D1"/>
    <w:rsid w:val="008635D1"/>
    <w:rsid w:val="008638A4"/>
    <w:rsid w:val="00863FBA"/>
    <w:rsid w:val="008640A5"/>
    <w:rsid w:val="00864868"/>
    <w:rsid w:val="0086493A"/>
    <w:rsid w:val="00864A5E"/>
    <w:rsid w:val="00864B20"/>
    <w:rsid w:val="00864B51"/>
    <w:rsid w:val="00864C5F"/>
    <w:rsid w:val="00864DEC"/>
    <w:rsid w:val="00864E8A"/>
    <w:rsid w:val="00864E91"/>
    <w:rsid w:val="00864F21"/>
    <w:rsid w:val="00865416"/>
    <w:rsid w:val="00865C55"/>
    <w:rsid w:val="00865CD7"/>
    <w:rsid w:val="00865F1A"/>
    <w:rsid w:val="00865F4D"/>
    <w:rsid w:val="00866054"/>
    <w:rsid w:val="0086633E"/>
    <w:rsid w:val="00866C19"/>
    <w:rsid w:val="00866D29"/>
    <w:rsid w:val="008673A7"/>
    <w:rsid w:val="0086768E"/>
    <w:rsid w:val="00867A23"/>
    <w:rsid w:val="00870010"/>
    <w:rsid w:val="008700CA"/>
    <w:rsid w:val="00870304"/>
    <w:rsid w:val="0087043D"/>
    <w:rsid w:val="008705A5"/>
    <w:rsid w:val="008709BD"/>
    <w:rsid w:val="0087107B"/>
    <w:rsid w:val="008710C6"/>
    <w:rsid w:val="00871142"/>
    <w:rsid w:val="008713F2"/>
    <w:rsid w:val="008714E4"/>
    <w:rsid w:val="00871E4C"/>
    <w:rsid w:val="00871F44"/>
    <w:rsid w:val="00872386"/>
    <w:rsid w:val="008724A8"/>
    <w:rsid w:val="008726E4"/>
    <w:rsid w:val="00872A59"/>
    <w:rsid w:val="00872B9A"/>
    <w:rsid w:val="00872D70"/>
    <w:rsid w:val="00872EAC"/>
    <w:rsid w:val="00873048"/>
    <w:rsid w:val="008730FE"/>
    <w:rsid w:val="00873A9F"/>
    <w:rsid w:val="00874B9B"/>
    <w:rsid w:val="00874CF5"/>
    <w:rsid w:val="00874D88"/>
    <w:rsid w:val="00875A7E"/>
    <w:rsid w:val="00875FBC"/>
    <w:rsid w:val="00876B5E"/>
    <w:rsid w:val="00876DA7"/>
    <w:rsid w:val="00877003"/>
    <w:rsid w:val="008777C7"/>
    <w:rsid w:val="008779AD"/>
    <w:rsid w:val="00877CF5"/>
    <w:rsid w:val="00877D70"/>
    <w:rsid w:val="00877DF5"/>
    <w:rsid w:val="0088050B"/>
    <w:rsid w:val="00880CA3"/>
    <w:rsid w:val="008817FA"/>
    <w:rsid w:val="008818D2"/>
    <w:rsid w:val="00881925"/>
    <w:rsid w:val="0088197F"/>
    <w:rsid w:val="00881E1B"/>
    <w:rsid w:val="0088278F"/>
    <w:rsid w:val="008829A2"/>
    <w:rsid w:val="00882F1E"/>
    <w:rsid w:val="00882FCD"/>
    <w:rsid w:val="008838E6"/>
    <w:rsid w:val="00883B1B"/>
    <w:rsid w:val="00883BEF"/>
    <w:rsid w:val="00883D75"/>
    <w:rsid w:val="0088407F"/>
    <w:rsid w:val="008845DE"/>
    <w:rsid w:val="008850F2"/>
    <w:rsid w:val="0088535C"/>
    <w:rsid w:val="0088544D"/>
    <w:rsid w:val="008854F1"/>
    <w:rsid w:val="00885D02"/>
    <w:rsid w:val="00885D83"/>
    <w:rsid w:val="00885DD8"/>
    <w:rsid w:val="00886043"/>
    <w:rsid w:val="00886336"/>
    <w:rsid w:val="0088644C"/>
    <w:rsid w:val="008868A3"/>
    <w:rsid w:val="008868C0"/>
    <w:rsid w:val="0088708C"/>
    <w:rsid w:val="0088708D"/>
    <w:rsid w:val="0088716E"/>
    <w:rsid w:val="008877EE"/>
    <w:rsid w:val="00887BEE"/>
    <w:rsid w:val="00887F3D"/>
    <w:rsid w:val="008901BC"/>
    <w:rsid w:val="0089064A"/>
    <w:rsid w:val="0089088E"/>
    <w:rsid w:val="00890AC5"/>
    <w:rsid w:val="00890C1F"/>
    <w:rsid w:val="00890CA1"/>
    <w:rsid w:val="00890D09"/>
    <w:rsid w:val="00891155"/>
    <w:rsid w:val="0089132E"/>
    <w:rsid w:val="00891931"/>
    <w:rsid w:val="008919A1"/>
    <w:rsid w:val="00891CC4"/>
    <w:rsid w:val="00891F9B"/>
    <w:rsid w:val="00892021"/>
    <w:rsid w:val="008926BC"/>
    <w:rsid w:val="0089373F"/>
    <w:rsid w:val="00893951"/>
    <w:rsid w:val="008939A5"/>
    <w:rsid w:val="0089504F"/>
    <w:rsid w:val="008950E0"/>
    <w:rsid w:val="00895421"/>
    <w:rsid w:val="008956C1"/>
    <w:rsid w:val="00895F1D"/>
    <w:rsid w:val="008961E8"/>
    <w:rsid w:val="00896258"/>
    <w:rsid w:val="008962C6"/>
    <w:rsid w:val="008965D7"/>
    <w:rsid w:val="00896733"/>
    <w:rsid w:val="00896822"/>
    <w:rsid w:val="00896824"/>
    <w:rsid w:val="00896B4E"/>
    <w:rsid w:val="00896E1F"/>
    <w:rsid w:val="00896F0C"/>
    <w:rsid w:val="008974B4"/>
    <w:rsid w:val="00897803"/>
    <w:rsid w:val="008979D0"/>
    <w:rsid w:val="00897A29"/>
    <w:rsid w:val="008A03D0"/>
    <w:rsid w:val="008A05E4"/>
    <w:rsid w:val="008A0F55"/>
    <w:rsid w:val="008A137A"/>
    <w:rsid w:val="008A1523"/>
    <w:rsid w:val="008A2077"/>
    <w:rsid w:val="008A257D"/>
    <w:rsid w:val="008A3144"/>
    <w:rsid w:val="008A3199"/>
    <w:rsid w:val="008A3400"/>
    <w:rsid w:val="008A34CC"/>
    <w:rsid w:val="008A3EA5"/>
    <w:rsid w:val="008A42F4"/>
    <w:rsid w:val="008A4A19"/>
    <w:rsid w:val="008A4A74"/>
    <w:rsid w:val="008A4BBA"/>
    <w:rsid w:val="008A4DAB"/>
    <w:rsid w:val="008A50F3"/>
    <w:rsid w:val="008A56E8"/>
    <w:rsid w:val="008A5954"/>
    <w:rsid w:val="008A5A6C"/>
    <w:rsid w:val="008A5A6F"/>
    <w:rsid w:val="008A5B1E"/>
    <w:rsid w:val="008A61A7"/>
    <w:rsid w:val="008A6399"/>
    <w:rsid w:val="008A65D7"/>
    <w:rsid w:val="008A6BF9"/>
    <w:rsid w:val="008A6F8B"/>
    <w:rsid w:val="008A7099"/>
    <w:rsid w:val="008A71C4"/>
    <w:rsid w:val="008A7663"/>
    <w:rsid w:val="008A76A1"/>
    <w:rsid w:val="008A7B0C"/>
    <w:rsid w:val="008A7B60"/>
    <w:rsid w:val="008A7C19"/>
    <w:rsid w:val="008A7CD5"/>
    <w:rsid w:val="008B00B4"/>
    <w:rsid w:val="008B0761"/>
    <w:rsid w:val="008B0D18"/>
    <w:rsid w:val="008B102C"/>
    <w:rsid w:val="008B1440"/>
    <w:rsid w:val="008B17AB"/>
    <w:rsid w:val="008B18AA"/>
    <w:rsid w:val="008B1BD6"/>
    <w:rsid w:val="008B215C"/>
    <w:rsid w:val="008B2287"/>
    <w:rsid w:val="008B245B"/>
    <w:rsid w:val="008B281D"/>
    <w:rsid w:val="008B2EAF"/>
    <w:rsid w:val="008B2F40"/>
    <w:rsid w:val="008B2F67"/>
    <w:rsid w:val="008B33B2"/>
    <w:rsid w:val="008B3425"/>
    <w:rsid w:val="008B46A3"/>
    <w:rsid w:val="008B46AC"/>
    <w:rsid w:val="008B4884"/>
    <w:rsid w:val="008B4AE6"/>
    <w:rsid w:val="008B4F72"/>
    <w:rsid w:val="008B5141"/>
    <w:rsid w:val="008B51F9"/>
    <w:rsid w:val="008B549E"/>
    <w:rsid w:val="008B560D"/>
    <w:rsid w:val="008B565C"/>
    <w:rsid w:val="008B5A1A"/>
    <w:rsid w:val="008B5B74"/>
    <w:rsid w:val="008B5B87"/>
    <w:rsid w:val="008B5E44"/>
    <w:rsid w:val="008B68EB"/>
    <w:rsid w:val="008B6C1D"/>
    <w:rsid w:val="008B6C78"/>
    <w:rsid w:val="008B705F"/>
    <w:rsid w:val="008B7093"/>
    <w:rsid w:val="008B70EA"/>
    <w:rsid w:val="008B7351"/>
    <w:rsid w:val="008B73D1"/>
    <w:rsid w:val="008B7BFF"/>
    <w:rsid w:val="008B7E69"/>
    <w:rsid w:val="008B7FF3"/>
    <w:rsid w:val="008C0108"/>
    <w:rsid w:val="008C0472"/>
    <w:rsid w:val="008C04A5"/>
    <w:rsid w:val="008C1D2F"/>
    <w:rsid w:val="008C2071"/>
    <w:rsid w:val="008C20EC"/>
    <w:rsid w:val="008C24F3"/>
    <w:rsid w:val="008C27A5"/>
    <w:rsid w:val="008C28E8"/>
    <w:rsid w:val="008C29D5"/>
    <w:rsid w:val="008C2BA9"/>
    <w:rsid w:val="008C2C58"/>
    <w:rsid w:val="008C2EAD"/>
    <w:rsid w:val="008C370F"/>
    <w:rsid w:val="008C3894"/>
    <w:rsid w:val="008C38E2"/>
    <w:rsid w:val="008C3C84"/>
    <w:rsid w:val="008C3E8B"/>
    <w:rsid w:val="008C4133"/>
    <w:rsid w:val="008C429F"/>
    <w:rsid w:val="008C4604"/>
    <w:rsid w:val="008C4654"/>
    <w:rsid w:val="008C4777"/>
    <w:rsid w:val="008C4C79"/>
    <w:rsid w:val="008C5115"/>
    <w:rsid w:val="008C515C"/>
    <w:rsid w:val="008C546F"/>
    <w:rsid w:val="008C56EB"/>
    <w:rsid w:val="008C6089"/>
    <w:rsid w:val="008C6179"/>
    <w:rsid w:val="008C6413"/>
    <w:rsid w:val="008C69DB"/>
    <w:rsid w:val="008C6A9D"/>
    <w:rsid w:val="008C6AC5"/>
    <w:rsid w:val="008C6B02"/>
    <w:rsid w:val="008C6BFF"/>
    <w:rsid w:val="008C7FD4"/>
    <w:rsid w:val="008D0075"/>
    <w:rsid w:val="008D0B15"/>
    <w:rsid w:val="008D0C48"/>
    <w:rsid w:val="008D0CB9"/>
    <w:rsid w:val="008D1078"/>
    <w:rsid w:val="008D124B"/>
    <w:rsid w:val="008D189F"/>
    <w:rsid w:val="008D18DA"/>
    <w:rsid w:val="008D1C8D"/>
    <w:rsid w:val="008D1E48"/>
    <w:rsid w:val="008D25F8"/>
    <w:rsid w:val="008D263D"/>
    <w:rsid w:val="008D2707"/>
    <w:rsid w:val="008D2D72"/>
    <w:rsid w:val="008D3269"/>
    <w:rsid w:val="008D32BB"/>
    <w:rsid w:val="008D3E2A"/>
    <w:rsid w:val="008D3F70"/>
    <w:rsid w:val="008D400B"/>
    <w:rsid w:val="008D47B4"/>
    <w:rsid w:val="008D49B1"/>
    <w:rsid w:val="008D523D"/>
    <w:rsid w:val="008D52BB"/>
    <w:rsid w:val="008D5687"/>
    <w:rsid w:val="008D56D0"/>
    <w:rsid w:val="008D5715"/>
    <w:rsid w:val="008D5A87"/>
    <w:rsid w:val="008D5EBC"/>
    <w:rsid w:val="008D61BC"/>
    <w:rsid w:val="008D639F"/>
    <w:rsid w:val="008D68A6"/>
    <w:rsid w:val="008D729A"/>
    <w:rsid w:val="008D75C1"/>
    <w:rsid w:val="008D7618"/>
    <w:rsid w:val="008D7738"/>
    <w:rsid w:val="008D7A0F"/>
    <w:rsid w:val="008E01CE"/>
    <w:rsid w:val="008E03E9"/>
    <w:rsid w:val="008E0E0B"/>
    <w:rsid w:val="008E0E17"/>
    <w:rsid w:val="008E1007"/>
    <w:rsid w:val="008E1019"/>
    <w:rsid w:val="008E154D"/>
    <w:rsid w:val="008E17DC"/>
    <w:rsid w:val="008E192F"/>
    <w:rsid w:val="008E1C4D"/>
    <w:rsid w:val="008E23E8"/>
    <w:rsid w:val="008E2580"/>
    <w:rsid w:val="008E27D2"/>
    <w:rsid w:val="008E2930"/>
    <w:rsid w:val="008E3322"/>
    <w:rsid w:val="008E3A12"/>
    <w:rsid w:val="008E404F"/>
    <w:rsid w:val="008E4233"/>
    <w:rsid w:val="008E4443"/>
    <w:rsid w:val="008E445C"/>
    <w:rsid w:val="008E495F"/>
    <w:rsid w:val="008E4EB2"/>
    <w:rsid w:val="008E4F13"/>
    <w:rsid w:val="008E542B"/>
    <w:rsid w:val="008E558C"/>
    <w:rsid w:val="008E583A"/>
    <w:rsid w:val="008E5BD6"/>
    <w:rsid w:val="008E5F77"/>
    <w:rsid w:val="008E6873"/>
    <w:rsid w:val="008E7221"/>
    <w:rsid w:val="008E7327"/>
    <w:rsid w:val="008E74B3"/>
    <w:rsid w:val="008E78B2"/>
    <w:rsid w:val="008E7B57"/>
    <w:rsid w:val="008E7DD3"/>
    <w:rsid w:val="008F05FC"/>
    <w:rsid w:val="008F0792"/>
    <w:rsid w:val="008F07DC"/>
    <w:rsid w:val="008F0ADC"/>
    <w:rsid w:val="008F0C4A"/>
    <w:rsid w:val="008F0E20"/>
    <w:rsid w:val="008F0E93"/>
    <w:rsid w:val="008F1585"/>
    <w:rsid w:val="008F16BD"/>
    <w:rsid w:val="008F16CA"/>
    <w:rsid w:val="008F1AE6"/>
    <w:rsid w:val="008F1F20"/>
    <w:rsid w:val="008F1FFF"/>
    <w:rsid w:val="008F2078"/>
    <w:rsid w:val="008F23B6"/>
    <w:rsid w:val="008F2632"/>
    <w:rsid w:val="008F2865"/>
    <w:rsid w:val="008F29AF"/>
    <w:rsid w:val="008F2ACB"/>
    <w:rsid w:val="008F2E30"/>
    <w:rsid w:val="008F38BB"/>
    <w:rsid w:val="008F3981"/>
    <w:rsid w:val="008F3BC0"/>
    <w:rsid w:val="008F3BD6"/>
    <w:rsid w:val="008F44B1"/>
    <w:rsid w:val="008F44CE"/>
    <w:rsid w:val="008F4646"/>
    <w:rsid w:val="008F50A8"/>
    <w:rsid w:val="008F53DF"/>
    <w:rsid w:val="008F5846"/>
    <w:rsid w:val="008F59A7"/>
    <w:rsid w:val="008F6195"/>
    <w:rsid w:val="008F624E"/>
    <w:rsid w:val="008F62DF"/>
    <w:rsid w:val="008F6825"/>
    <w:rsid w:val="008F6893"/>
    <w:rsid w:val="008F7323"/>
    <w:rsid w:val="008F7370"/>
    <w:rsid w:val="008F7A6D"/>
    <w:rsid w:val="008F7F8C"/>
    <w:rsid w:val="00900B9D"/>
    <w:rsid w:val="0090131F"/>
    <w:rsid w:val="00901524"/>
    <w:rsid w:val="009016F2"/>
    <w:rsid w:val="0090180C"/>
    <w:rsid w:val="00901846"/>
    <w:rsid w:val="0090208A"/>
    <w:rsid w:val="009026B7"/>
    <w:rsid w:val="00902E54"/>
    <w:rsid w:val="00902F9D"/>
    <w:rsid w:val="00903A80"/>
    <w:rsid w:val="00903F46"/>
    <w:rsid w:val="0090462B"/>
    <w:rsid w:val="00904A11"/>
    <w:rsid w:val="00904D09"/>
    <w:rsid w:val="00905658"/>
    <w:rsid w:val="0090566E"/>
    <w:rsid w:val="00905B5C"/>
    <w:rsid w:val="00906619"/>
    <w:rsid w:val="00906E2E"/>
    <w:rsid w:val="00906E41"/>
    <w:rsid w:val="0090704A"/>
    <w:rsid w:val="009070D6"/>
    <w:rsid w:val="00907133"/>
    <w:rsid w:val="00907162"/>
    <w:rsid w:val="0090735D"/>
    <w:rsid w:val="009079E7"/>
    <w:rsid w:val="009103D9"/>
    <w:rsid w:val="00910A9E"/>
    <w:rsid w:val="00911222"/>
    <w:rsid w:val="0091126C"/>
    <w:rsid w:val="0091155A"/>
    <w:rsid w:val="009115A0"/>
    <w:rsid w:val="009117D8"/>
    <w:rsid w:val="009119DC"/>
    <w:rsid w:val="00911DDC"/>
    <w:rsid w:val="00911E9F"/>
    <w:rsid w:val="00912879"/>
    <w:rsid w:val="00913288"/>
    <w:rsid w:val="009133B4"/>
    <w:rsid w:val="009136E0"/>
    <w:rsid w:val="009137BC"/>
    <w:rsid w:val="00913D8A"/>
    <w:rsid w:val="0091450B"/>
    <w:rsid w:val="00914827"/>
    <w:rsid w:val="0091484C"/>
    <w:rsid w:val="00914DDA"/>
    <w:rsid w:val="00914DDE"/>
    <w:rsid w:val="00915968"/>
    <w:rsid w:val="00915A1C"/>
    <w:rsid w:val="00915CD4"/>
    <w:rsid w:val="00917139"/>
    <w:rsid w:val="00917389"/>
    <w:rsid w:val="009173CC"/>
    <w:rsid w:val="009173DA"/>
    <w:rsid w:val="009175F9"/>
    <w:rsid w:val="00917CD7"/>
    <w:rsid w:val="0092069F"/>
    <w:rsid w:val="0092074C"/>
    <w:rsid w:val="00920859"/>
    <w:rsid w:val="00920A35"/>
    <w:rsid w:val="00920BA9"/>
    <w:rsid w:val="00921178"/>
    <w:rsid w:val="0092129A"/>
    <w:rsid w:val="00921432"/>
    <w:rsid w:val="00921D48"/>
    <w:rsid w:val="00921E5F"/>
    <w:rsid w:val="00922854"/>
    <w:rsid w:val="00923BEC"/>
    <w:rsid w:val="009242DB"/>
    <w:rsid w:val="009244BA"/>
    <w:rsid w:val="00924C12"/>
    <w:rsid w:val="009253DC"/>
    <w:rsid w:val="00925456"/>
    <w:rsid w:val="009255E7"/>
    <w:rsid w:val="009256E7"/>
    <w:rsid w:val="0092586A"/>
    <w:rsid w:val="009258CD"/>
    <w:rsid w:val="009258FA"/>
    <w:rsid w:val="00925B33"/>
    <w:rsid w:val="00925B9C"/>
    <w:rsid w:val="00925C59"/>
    <w:rsid w:val="009264CD"/>
    <w:rsid w:val="00926564"/>
    <w:rsid w:val="009268C4"/>
    <w:rsid w:val="00926B65"/>
    <w:rsid w:val="00926F87"/>
    <w:rsid w:val="009271F1"/>
    <w:rsid w:val="009279CF"/>
    <w:rsid w:val="00927A2A"/>
    <w:rsid w:val="00930AE3"/>
    <w:rsid w:val="00931107"/>
    <w:rsid w:val="009317D2"/>
    <w:rsid w:val="009322D4"/>
    <w:rsid w:val="009328FD"/>
    <w:rsid w:val="00932CA4"/>
    <w:rsid w:val="00933243"/>
    <w:rsid w:val="00933378"/>
    <w:rsid w:val="009346DF"/>
    <w:rsid w:val="009346F3"/>
    <w:rsid w:val="009349C3"/>
    <w:rsid w:val="00934FF5"/>
    <w:rsid w:val="00935102"/>
    <w:rsid w:val="00935462"/>
    <w:rsid w:val="00935597"/>
    <w:rsid w:val="009356BA"/>
    <w:rsid w:val="00936170"/>
    <w:rsid w:val="00936458"/>
    <w:rsid w:val="009373A9"/>
    <w:rsid w:val="009374B2"/>
    <w:rsid w:val="00937623"/>
    <w:rsid w:val="00937E05"/>
    <w:rsid w:val="00940919"/>
    <w:rsid w:val="00940FF3"/>
    <w:rsid w:val="009413BC"/>
    <w:rsid w:val="00941489"/>
    <w:rsid w:val="00941583"/>
    <w:rsid w:val="00942049"/>
    <w:rsid w:val="009420F1"/>
    <w:rsid w:val="00942806"/>
    <w:rsid w:val="00942D3B"/>
    <w:rsid w:val="00942DAE"/>
    <w:rsid w:val="00942F8E"/>
    <w:rsid w:val="0094310D"/>
    <w:rsid w:val="00943392"/>
    <w:rsid w:val="0094359E"/>
    <w:rsid w:val="00943714"/>
    <w:rsid w:val="00943971"/>
    <w:rsid w:val="00943A13"/>
    <w:rsid w:val="00943B70"/>
    <w:rsid w:val="00943BA7"/>
    <w:rsid w:val="00944453"/>
    <w:rsid w:val="00944B8F"/>
    <w:rsid w:val="00945751"/>
    <w:rsid w:val="00945948"/>
    <w:rsid w:val="00945A1A"/>
    <w:rsid w:val="00945B5B"/>
    <w:rsid w:val="00946308"/>
    <w:rsid w:val="0094696E"/>
    <w:rsid w:val="00946A22"/>
    <w:rsid w:val="00946B33"/>
    <w:rsid w:val="00946C30"/>
    <w:rsid w:val="00946D60"/>
    <w:rsid w:val="00946D9D"/>
    <w:rsid w:val="0094717B"/>
    <w:rsid w:val="0094740C"/>
    <w:rsid w:val="009477A8"/>
    <w:rsid w:val="00947D36"/>
    <w:rsid w:val="00947E84"/>
    <w:rsid w:val="009502DD"/>
    <w:rsid w:val="00950912"/>
    <w:rsid w:val="00950B00"/>
    <w:rsid w:val="009513BD"/>
    <w:rsid w:val="00951474"/>
    <w:rsid w:val="00951AEE"/>
    <w:rsid w:val="00951E26"/>
    <w:rsid w:val="00951F53"/>
    <w:rsid w:val="00951F69"/>
    <w:rsid w:val="0095259B"/>
    <w:rsid w:val="00952ACC"/>
    <w:rsid w:val="00952F1A"/>
    <w:rsid w:val="00952F31"/>
    <w:rsid w:val="00952F3A"/>
    <w:rsid w:val="009534D2"/>
    <w:rsid w:val="00953673"/>
    <w:rsid w:val="009539AB"/>
    <w:rsid w:val="00953A92"/>
    <w:rsid w:val="00953E55"/>
    <w:rsid w:val="00953F65"/>
    <w:rsid w:val="0095407A"/>
    <w:rsid w:val="00954204"/>
    <w:rsid w:val="009548A7"/>
    <w:rsid w:val="009550C0"/>
    <w:rsid w:val="00955137"/>
    <w:rsid w:val="0095543B"/>
    <w:rsid w:val="009562CD"/>
    <w:rsid w:val="0095630C"/>
    <w:rsid w:val="00956418"/>
    <w:rsid w:val="009566CA"/>
    <w:rsid w:val="009567E4"/>
    <w:rsid w:val="00956FDB"/>
    <w:rsid w:val="00957154"/>
    <w:rsid w:val="009571B6"/>
    <w:rsid w:val="009575D4"/>
    <w:rsid w:val="00957D21"/>
    <w:rsid w:val="00957DA9"/>
    <w:rsid w:val="00957F0A"/>
    <w:rsid w:val="009600DD"/>
    <w:rsid w:val="0096033F"/>
    <w:rsid w:val="009603D4"/>
    <w:rsid w:val="0096088D"/>
    <w:rsid w:val="00960917"/>
    <w:rsid w:val="009609A1"/>
    <w:rsid w:val="00960AD4"/>
    <w:rsid w:val="00960CE3"/>
    <w:rsid w:val="00960D96"/>
    <w:rsid w:val="00961086"/>
    <w:rsid w:val="00961723"/>
    <w:rsid w:val="009619E1"/>
    <w:rsid w:val="00961A19"/>
    <w:rsid w:val="00961B7F"/>
    <w:rsid w:val="00961EA6"/>
    <w:rsid w:val="00961F18"/>
    <w:rsid w:val="00962DDB"/>
    <w:rsid w:val="00963366"/>
    <w:rsid w:val="0096378A"/>
    <w:rsid w:val="00963EE5"/>
    <w:rsid w:val="009641C0"/>
    <w:rsid w:val="00964FA2"/>
    <w:rsid w:val="009652EC"/>
    <w:rsid w:val="00965A4E"/>
    <w:rsid w:val="00965C27"/>
    <w:rsid w:val="00965E82"/>
    <w:rsid w:val="009662D9"/>
    <w:rsid w:val="009664FC"/>
    <w:rsid w:val="00966562"/>
    <w:rsid w:val="009666CE"/>
    <w:rsid w:val="00966FD9"/>
    <w:rsid w:val="009670E4"/>
    <w:rsid w:val="0096753E"/>
    <w:rsid w:val="009676D5"/>
    <w:rsid w:val="00967835"/>
    <w:rsid w:val="009707EC"/>
    <w:rsid w:val="00970CCF"/>
    <w:rsid w:val="00970D20"/>
    <w:rsid w:val="00970D99"/>
    <w:rsid w:val="00970D9F"/>
    <w:rsid w:val="00970F30"/>
    <w:rsid w:val="009710CB"/>
    <w:rsid w:val="00971ACA"/>
    <w:rsid w:val="0097213E"/>
    <w:rsid w:val="0097231B"/>
    <w:rsid w:val="00972765"/>
    <w:rsid w:val="0097283B"/>
    <w:rsid w:val="00972BBB"/>
    <w:rsid w:val="00972E21"/>
    <w:rsid w:val="00972E47"/>
    <w:rsid w:val="00973522"/>
    <w:rsid w:val="009735B8"/>
    <w:rsid w:val="00973B89"/>
    <w:rsid w:val="00973FDE"/>
    <w:rsid w:val="009746E4"/>
    <w:rsid w:val="00974A02"/>
    <w:rsid w:val="00974B20"/>
    <w:rsid w:val="00974B23"/>
    <w:rsid w:val="00974DE7"/>
    <w:rsid w:val="00974E16"/>
    <w:rsid w:val="009755A8"/>
    <w:rsid w:val="00976029"/>
    <w:rsid w:val="00976051"/>
    <w:rsid w:val="00976778"/>
    <w:rsid w:val="00977208"/>
    <w:rsid w:val="00977341"/>
    <w:rsid w:val="009773AF"/>
    <w:rsid w:val="00977605"/>
    <w:rsid w:val="009776A1"/>
    <w:rsid w:val="00977FF4"/>
    <w:rsid w:val="00980147"/>
    <w:rsid w:val="0098057B"/>
    <w:rsid w:val="009808F2"/>
    <w:rsid w:val="00980A3A"/>
    <w:rsid w:val="00980B64"/>
    <w:rsid w:val="00980F5F"/>
    <w:rsid w:val="009813C2"/>
    <w:rsid w:val="009815A7"/>
    <w:rsid w:val="00981679"/>
    <w:rsid w:val="00981CA3"/>
    <w:rsid w:val="00981E8D"/>
    <w:rsid w:val="0098206C"/>
    <w:rsid w:val="0098214A"/>
    <w:rsid w:val="00982704"/>
    <w:rsid w:val="0098274C"/>
    <w:rsid w:val="00982CB2"/>
    <w:rsid w:val="00982F2E"/>
    <w:rsid w:val="009831B2"/>
    <w:rsid w:val="00983418"/>
    <w:rsid w:val="00983521"/>
    <w:rsid w:val="0098379B"/>
    <w:rsid w:val="00983CC8"/>
    <w:rsid w:val="00984109"/>
    <w:rsid w:val="009844AF"/>
    <w:rsid w:val="009846C9"/>
    <w:rsid w:val="00984C14"/>
    <w:rsid w:val="00984FAF"/>
    <w:rsid w:val="00985698"/>
    <w:rsid w:val="00985984"/>
    <w:rsid w:val="009859C0"/>
    <w:rsid w:val="00985B5F"/>
    <w:rsid w:val="00985E70"/>
    <w:rsid w:val="00986044"/>
    <w:rsid w:val="00986178"/>
    <w:rsid w:val="00986549"/>
    <w:rsid w:val="009865D0"/>
    <w:rsid w:val="009868D9"/>
    <w:rsid w:val="00986913"/>
    <w:rsid w:val="00986F31"/>
    <w:rsid w:val="009876E1"/>
    <w:rsid w:val="00987942"/>
    <w:rsid w:val="00987977"/>
    <w:rsid w:val="00987B9D"/>
    <w:rsid w:val="009904A0"/>
    <w:rsid w:val="00990565"/>
    <w:rsid w:val="00990732"/>
    <w:rsid w:val="00990769"/>
    <w:rsid w:val="0099079C"/>
    <w:rsid w:val="00990CCB"/>
    <w:rsid w:val="00990D40"/>
    <w:rsid w:val="0099115A"/>
    <w:rsid w:val="00991294"/>
    <w:rsid w:val="009919D1"/>
    <w:rsid w:val="00991C54"/>
    <w:rsid w:val="00991CB3"/>
    <w:rsid w:val="00992025"/>
    <w:rsid w:val="00992209"/>
    <w:rsid w:val="0099236D"/>
    <w:rsid w:val="0099246A"/>
    <w:rsid w:val="009929A3"/>
    <w:rsid w:val="00992AA2"/>
    <w:rsid w:val="00992C8F"/>
    <w:rsid w:val="0099370B"/>
    <w:rsid w:val="00993760"/>
    <w:rsid w:val="00993E20"/>
    <w:rsid w:val="00994B50"/>
    <w:rsid w:val="00994F08"/>
    <w:rsid w:val="00995185"/>
    <w:rsid w:val="00995460"/>
    <w:rsid w:val="009954D1"/>
    <w:rsid w:val="009959E9"/>
    <w:rsid w:val="00995A45"/>
    <w:rsid w:val="00995E36"/>
    <w:rsid w:val="009965CC"/>
    <w:rsid w:val="00996649"/>
    <w:rsid w:val="009966DB"/>
    <w:rsid w:val="00996913"/>
    <w:rsid w:val="00996CA1"/>
    <w:rsid w:val="009978ED"/>
    <w:rsid w:val="00997F20"/>
    <w:rsid w:val="00997F8F"/>
    <w:rsid w:val="009A0570"/>
    <w:rsid w:val="009A080B"/>
    <w:rsid w:val="009A09F8"/>
    <w:rsid w:val="009A0CDC"/>
    <w:rsid w:val="009A112D"/>
    <w:rsid w:val="009A113C"/>
    <w:rsid w:val="009A2086"/>
    <w:rsid w:val="009A2141"/>
    <w:rsid w:val="009A23E1"/>
    <w:rsid w:val="009A29FF"/>
    <w:rsid w:val="009A2C95"/>
    <w:rsid w:val="009A349C"/>
    <w:rsid w:val="009A35CF"/>
    <w:rsid w:val="009A36B9"/>
    <w:rsid w:val="009A373D"/>
    <w:rsid w:val="009A3A49"/>
    <w:rsid w:val="009A3BA3"/>
    <w:rsid w:val="009A3D29"/>
    <w:rsid w:val="009A3E9A"/>
    <w:rsid w:val="009A3F4C"/>
    <w:rsid w:val="009A433E"/>
    <w:rsid w:val="009A4538"/>
    <w:rsid w:val="009A4A5F"/>
    <w:rsid w:val="009A4A73"/>
    <w:rsid w:val="009A4FD2"/>
    <w:rsid w:val="009A52C0"/>
    <w:rsid w:val="009A5AD0"/>
    <w:rsid w:val="009A5BBC"/>
    <w:rsid w:val="009A5D37"/>
    <w:rsid w:val="009A5DF9"/>
    <w:rsid w:val="009A6138"/>
    <w:rsid w:val="009A640B"/>
    <w:rsid w:val="009A6465"/>
    <w:rsid w:val="009A64C3"/>
    <w:rsid w:val="009A669A"/>
    <w:rsid w:val="009A6B6C"/>
    <w:rsid w:val="009A6D19"/>
    <w:rsid w:val="009A7012"/>
    <w:rsid w:val="009A741E"/>
    <w:rsid w:val="009A7644"/>
    <w:rsid w:val="009A7892"/>
    <w:rsid w:val="009A7AC8"/>
    <w:rsid w:val="009B028D"/>
    <w:rsid w:val="009B12F6"/>
    <w:rsid w:val="009B138D"/>
    <w:rsid w:val="009B141D"/>
    <w:rsid w:val="009B15E4"/>
    <w:rsid w:val="009B1B48"/>
    <w:rsid w:val="009B1C28"/>
    <w:rsid w:val="009B1DA4"/>
    <w:rsid w:val="009B2234"/>
    <w:rsid w:val="009B2513"/>
    <w:rsid w:val="009B26A0"/>
    <w:rsid w:val="009B2CC4"/>
    <w:rsid w:val="009B2F25"/>
    <w:rsid w:val="009B324D"/>
    <w:rsid w:val="009B356B"/>
    <w:rsid w:val="009B35B0"/>
    <w:rsid w:val="009B374B"/>
    <w:rsid w:val="009B37A4"/>
    <w:rsid w:val="009B3BF9"/>
    <w:rsid w:val="009B40F2"/>
    <w:rsid w:val="009B4406"/>
    <w:rsid w:val="009B58DD"/>
    <w:rsid w:val="009B5C1F"/>
    <w:rsid w:val="009B5DE7"/>
    <w:rsid w:val="009B6032"/>
    <w:rsid w:val="009B6281"/>
    <w:rsid w:val="009B6C30"/>
    <w:rsid w:val="009B6E08"/>
    <w:rsid w:val="009B6F26"/>
    <w:rsid w:val="009B72C1"/>
    <w:rsid w:val="009B7688"/>
    <w:rsid w:val="009B77B3"/>
    <w:rsid w:val="009B7A67"/>
    <w:rsid w:val="009C025A"/>
    <w:rsid w:val="009C0509"/>
    <w:rsid w:val="009C0592"/>
    <w:rsid w:val="009C069B"/>
    <w:rsid w:val="009C157D"/>
    <w:rsid w:val="009C1C5E"/>
    <w:rsid w:val="009C1EDA"/>
    <w:rsid w:val="009C1FC2"/>
    <w:rsid w:val="009C2CB8"/>
    <w:rsid w:val="009C306D"/>
    <w:rsid w:val="009C306F"/>
    <w:rsid w:val="009C3905"/>
    <w:rsid w:val="009C3A71"/>
    <w:rsid w:val="009C45B6"/>
    <w:rsid w:val="009C4781"/>
    <w:rsid w:val="009C49AC"/>
    <w:rsid w:val="009C4B50"/>
    <w:rsid w:val="009C4E32"/>
    <w:rsid w:val="009C561D"/>
    <w:rsid w:val="009C59BA"/>
    <w:rsid w:val="009C5D1E"/>
    <w:rsid w:val="009C5EAF"/>
    <w:rsid w:val="009C61E4"/>
    <w:rsid w:val="009C676E"/>
    <w:rsid w:val="009C6B61"/>
    <w:rsid w:val="009C7692"/>
    <w:rsid w:val="009C772B"/>
    <w:rsid w:val="009D03BC"/>
    <w:rsid w:val="009D08F9"/>
    <w:rsid w:val="009D0C58"/>
    <w:rsid w:val="009D11AD"/>
    <w:rsid w:val="009D19C1"/>
    <w:rsid w:val="009D1AD4"/>
    <w:rsid w:val="009D1C36"/>
    <w:rsid w:val="009D2BFB"/>
    <w:rsid w:val="009D31C7"/>
    <w:rsid w:val="009D3970"/>
    <w:rsid w:val="009D3FAE"/>
    <w:rsid w:val="009D4273"/>
    <w:rsid w:val="009D4378"/>
    <w:rsid w:val="009D46A6"/>
    <w:rsid w:val="009D4733"/>
    <w:rsid w:val="009D55CB"/>
    <w:rsid w:val="009D55CC"/>
    <w:rsid w:val="009D6222"/>
    <w:rsid w:val="009D7738"/>
    <w:rsid w:val="009D78A8"/>
    <w:rsid w:val="009E010D"/>
    <w:rsid w:val="009E0279"/>
    <w:rsid w:val="009E0AB7"/>
    <w:rsid w:val="009E105F"/>
    <w:rsid w:val="009E1165"/>
    <w:rsid w:val="009E11D3"/>
    <w:rsid w:val="009E1C47"/>
    <w:rsid w:val="009E1D79"/>
    <w:rsid w:val="009E1F29"/>
    <w:rsid w:val="009E26E3"/>
    <w:rsid w:val="009E28F4"/>
    <w:rsid w:val="009E2CDE"/>
    <w:rsid w:val="009E33E3"/>
    <w:rsid w:val="009E3528"/>
    <w:rsid w:val="009E35DF"/>
    <w:rsid w:val="009E39B7"/>
    <w:rsid w:val="009E3B9C"/>
    <w:rsid w:val="009E3BF2"/>
    <w:rsid w:val="009E426B"/>
    <w:rsid w:val="009E4851"/>
    <w:rsid w:val="009E59D4"/>
    <w:rsid w:val="009E5A1E"/>
    <w:rsid w:val="009E5DA1"/>
    <w:rsid w:val="009E66B2"/>
    <w:rsid w:val="009E6AC0"/>
    <w:rsid w:val="009E6B6A"/>
    <w:rsid w:val="009E6E48"/>
    <w:rsid w:val="009E7DB6"/>
    <w:rsid w:val="009F02EC"/>
    <w:rsid w:val="009F0303"/>
    <w:rsid w:val="009F08A2"/>
    <w:rsid w:val="009F0C79"/>
    <w:rsid w:val="009F0E6C"/>
    <w:rsid w:val="009F11A5"/>
    <w:rsid w:val="009F13D5"/>
    <w:rsid w:val="009F1A1F"/>
    <w:rsid w:val="009F1FE4"/>
    <w:rsid w:val="009F2A94"/>
    <w:rsid w:val="009F339A"/>
    <w:rsid w:val="009F35EC"/>
    <w:rsid w:val="009F46AD"/>
    <w:rsid w:val="009F4758"/>
    <w:rsid w:val="009F4988"/>
    <w:rsid w:val="009F4D55"/>
    <w:rsid w:val="009F5261"/>
    <w:rsid w:val="009F5589"/>
    <w:rsid w:val="009F55A5"/>
    <w:rsid w:val="009F560B"/>
    <w:rsid w:val="009F563A"/>
    <w:rsid w:val="009F56DF"/>
    <w:rsid w:val="009F5A89"/>
    <w:rsid w:val="009F5B4D"/>
    <w:rsid w:val="009F5E99"/>
    <w:rsid w:val="009F61D3"/>
    <w:rsid w:val="009F67E6"/>
    <w:rsid w:val="009F683C"/>
    <w:rsid w:val="009F6974"/>
    <w:rsid w:val="009F74D9"/>
    <w:rsid w:val="009F7768"/>
    <w:rsid w:val="009F77D8"/>
    <w:rsid w:val="009F7D84"/>
    <w:rsid w:val="009F7DC7"/>
    <w:rsid w:val="009F7E5D"/>
    <w:rsid w:val="009F7F01"/>
    <w:rsid w:val="00A00328"/>
    <w:rsid w:val="00A0075D"/>
    <w:rsid w:val="00A00B83"/>
    <w:rsid w:val="00A00E6E"/>
    <w:rsid w:val="00A00E87"/>
    <w:rsid w:val="00A018E0"/>
    <w:rsid w:val="00A01C6A"/>
    <w:rsid w:val="00A01F48"/>
    <w:rsid w:val="00A02228"/>
    <w:rsid w:val="00A026E9"/>
    <w:rsid w:val="00A029E9"/>
    <w:rsid w:val="00A02A2C"/>
    <w:rsid w:val="00A0307B"/>
    <w:rsid w:val="00A035B6"/>
    <w:rsid w:val="00A03DA6"/>
    <w:rsid w:val="00A0447B"/>
    <w:rsid w:val="00A04520"/>
    <w:rsid w:val="00A04A11"/>
    <w:rsid w:val="00A04E16"/>
    <w:rsid w:val="00A04E99"/>
    <w:rsid w:val="00A0522C"/>
    <w:rsid w:val="00A0537B"/>
    <w:rsid w:val="00A05418"/>
    <w:rsid w:val="00A06A6A"/>
    <w:rsid w:val="00A06DD6"/>
    <w:rsid w:val="00A074D4"/>
    <w:rsid w:val="00A07580"/>
    <w:rsid w:val="00A07592"/>
    <w:rsid w:val="00A07646"/>
    <w:rsid w:val="00A0777D"/>
    <w:rsid w:val="00A07DC1"/>
    <w:rsid w:val="00A1008F"/>
    <w:rsid w:val="00A1037A"/>
    <w:rsid w:val="00A10FAF"/>
    <w:rsid w:val="00A110C0"/>
    <w:rsid w:val="00A11CBB"/>
    <w:rsid w:val="00A11D9D"/>
    <w:rsid w:val="00A12278"/>
    <w:rsid w:val="00A12E83"/>
    <w:rsid w:val="00A12F17"/>
    <w:rsid w:val="00A13144"/>
    <w:rsid w:val="00A13621"/>
    <w:rsid w:val="00A1375E"/>
    <w:rsid w:val="00A13A06"/>
    <w:rsid w:val="00A13A50"/>
    <w:rsid w:val="00A13AC0"/>
    <w:rsid w:val="00A13C3C"/>
    <w:rsid w:val="00A13D43"/>
    <w:rsid w:val="00A13E41"/>
    <w:rsid w:val="00A13F92"/>
    <w:rsid w:val="00A1441D"/>
    <w:rsid w:val="00A1475E"/>
    <w:rsid w:val="00A14E53"/>
    <w:rsid w:val="00A157DD"/>
    <w:rsid w:val="00A163A9"/>
    <w:rsid w:val="00A16455"/>
    <w:rsid w:val="00A16539"/>
    <w:rsid w:val="00A1676A"/>
    <w:rsid w:val="00A16AA0"/>
    <w:rsid w:val="00A16E26"/>
    <w:rsid w:val="00A17206"/>
    <w:rsid w:val="00A177FE"/>
    <w:rsid w:val="00A17835"/>
    <w:rsid w:val="00A179A1"/>
    <w:rsid w:val="00A17C27"/>
    <w:rsid w:val="00A20148"/>
    <w:rsid w:val="00A20238"/>
    <w:rsid w:val="00A2087B"/>
    <w:rsid w:val="00A20D74"/>
    <w:rsid w:val="00A20E40"/>
    <w:rsid w:val="00A20ED7"/>
    <w:rsid w:val="00A21353"/>
    <w:rsid w:val="00A21733"/>
    <w:rsid w:val="00A21A0F"/>
    <w:rsid w:val="00A21A42"/>
    <w:rsid w:val="00A21C32"/>
    <w:rsid w:val="00A21C67"/>
    <w:rsid w:val="00A21EED"/>
    <w:rsid w:val="00A223AB"/>
    <w:rsid w:val="00A22490"/>
    <w:rsid w:val="00A229A2"/>
    <w:rsid w:val="00A22AAA"/>
    <w:rsid w:val="00A22D88"/>
    <w:rsid w:val="00A22E89"/>
    <w:rsid w:val="00A23026"/>
    <w:rsid w:val="00A231D1"/>
    <w:rsid w:val="00A231D6"/>
    <w:rsid w:val="00A23285"/>
    <w:rsid w:val="00A232F0"/>
    <w:rsid w:val="00A23389"/>
    <w:rsid w:val="00A23659"/>
    <w:rsid w:val="00A23757"/>
    <w:rsid w:val="00A23853"/>
    <w:rsid w:val="00A23867"/>
    <w:rsid w:val="00A23D26"/>
    <w:rsid w:val="00A240CE"/>
    <w:rsid w:val="00A2419C"/>
    <w:rsid w:val="00A244B9"/>
    <w:rsid w:val="00A2461D"/>
    <w:rsid w:val="00A246AC"/>
    <w:rsid w:val="00A24E42"/>
    <w:rsid w:val="00A24E4D"/>
    <w:rsid w:val="00A24F8C"/>
    <w:rsid w:val="00A25019"/>
    <w:rsid w:val="00A251EB"/>
    <w:rsid w:val="00A2551A"/>
    <w:rsid w:val="00A25615"/>
    <w:rsid w:val="00A25CCF"/>
    <w:rsid w:val="00A26653"/>
    <w:rsid w:val="00A26878"/>
    <w:rsid w:val="00A26A94"/>
    <w:rsid w:val="00A272FD"/>
    <w:rsid w:val="00A27311"/>
    <w:rsid w:val="00A27AD9"/>
    <w:rsid w:val="00A27EA0"/>
    <w:rsid w:val="00A27F3F"/>
    <w:rsid w:val="00A301A7"/>
    <w:rsid w:val="00A303DF"/>
    <w:rsid w:val="00A304AE"/>
    <w:rsid w:val="00A30ABA"/>
    <w:rsid w:val="00A30EAA"/>
    <w:rsid w:val="00A3126C"/>
    <w:rsid w:val="00A31584"/>
    <w:rsid w:val="00A316D1"/>
    <w:rsid w:val="00A317C5"/>
    <w:rsid w:val="00A31A4D"/>
    <w:rsid w:val="00A31DD4"/>
    <w:rsid w:val="00A3214E"/>
    <w:rsid w:val="00A327EA"/>
    <w:rsid w:val="00A334E4"/>
    <w:rsid w:val="00A3359C"/>
    <w:rsid w:val="00A336B6"/>
    <w:rsid w:val="00A33726"/>
    <w:rsid w:val="00A33866"/>
    <w:rsid w:val="00A33DA3"/>
    <w:rsid w:val="00A34089"/>
    <w:rsid w:val="00A3412F"/>
    <w:rsid w:val="00A34155"/>
    <w:rsid w:val="00A34571"/>
    <w:rsid w:val="00A34655"/>
    <w:rsid w:val="00A34807"/>
    <w:rsid w:val="00A34BAA"/>
    <w:rsid w:val="00A34DD1"/>
    <w:rsid w:val="00A353DD"/>
    <w:rsid w:val="00A3560E"/>
    <w:rsid w:val="00A35ADB"/>
    <w:rsid w:val="00A35E9F"/>
    <w:rsid w:val="00A3603F"/>
    <w:rsid w:val="00A36514"/>
    <w:rsid w:val="00A36825"/>
    <w:rsid w:val="00A36E98"/>
    <w:rsid w:val="00A371C3"/>
    <w:rsid w:val="00A372C7"/>
    <w:rsid w:val="00A37FB2"/>
    <w:rsid w:val="00A401C9"/>
    <w:rsid w:val="00A40A30"/>
    <w:rsid w:val="00A40DE2"/>
    <w:rsid w:val="00A40F47"/>
    <w:rsid w:val="00A41565"/>
    <w:rsid w:val="00A41621"/>
    <w:rsid w:val="00A4196B"/>
    <w:rsid w:val="00A41F2C"/>
    <w:rsid w:val="00A42746"/>
    <w:rsid w:val="00A42839"/>
    <w:rsid w:val="00A42B35"/>
    <w:rsid w:val="00A42E64"/>
    <w:rsid w:val="00A43113"/>
    <w:rsid w:val="00A4314F"/>
    <w:rsid w:val="00A43201"/>
    <w:rsid w:val="00A432C1"/>
    <w:rsid w:val="00A43A4B"/>
    <w:rsid w:val="00A43B52"/>
    <w:rsid w:val="00A446BC"/>
    <w:rsid w:val="00A446E5"/>
    <w:rsid w:val="00A44B3D"/>
    <w:rsid w:val="00A44E4C"/>
    <w:rsid w:val="00A4513D"/>
    <w:rsid w:val="00A45286"/>
    <w:rsid w:val="00A45407"/>
    <w:rsid w:val="00A45768"/>
    <w:rsid w:val="00A458CB"/>
    <w:rsid w:val="00A45C69"/>
    <w:rsid w:val="00A45D63"/>
    <w:rsid w:val="00A46BFE"/>
    <w:rsid w:val="00A46CB7"/>
    <w:rsid w:val="00A474DB"/>
    <w:rsid w:val="00A479E8"/>
    <w:rsid w:val="00A5048E"/>
    <w:rsid w:val="00A506C7"/>
    <w:rsid w:val="00A514EB"/>
    <w:rsid w:val="00A51923"/>
    <w:rsid w:val="00A51E44"/>
    <w:rsid w:val="00A520AC"/>
    <w:rsid w:val="00A52BE6"/>
    <w:rsid w:val="00A52D5E"/>
    <w:rsid w:val="00A52D6B"/>
    <w:rsid w:val="00A52DB1"/>
    <w:rsid w:val="00A534CC"/>
    <w:rsid w:val="00A536EF"/>
    <w:rsid w:val="00A5387A"/>
    <w:rsid w:val="00A53B3B"/>
    <w:rsid w:val="00A53FF0"/>
    <w:rsid w:val="00A54182"/>
    <w:rsid w:val="00A54232"/>
    <w:rsid w:val="00A5441C"/>
    <w:rsid w:val="00A54524"/>
    <w:rsid w:val="00A545E9"/>
    <w:rsid w:val="00A54C4C"/>
    <w:rsid w:val="00A54E58"/>
    <w:rsid w:val="00A54F10"/>
    <w:rsid w:val="00A5540C"/>
    <w:rsid w:val="00A55ACC"/>
    <w:rsid w:val="00A56557"/>
    <w:rsid w:val="00A5666E"/>
    <w:rsid w:val="00A56BAC"/>
    <w:rsid w:val="00A56D4D"/>
    <w:rsid w:val="00A56FA8"/>
    <w:rsid w:val="00A56FBB"/>
    <w:rsid w:val="00A57907"/>
    <w:rsid w:val="00A579F5"/>
    <w:rsid w:val="00A603DA"/>
    <w:rsid w:val="00A60598"/>
    <w:rsid w:val="00A60905"/>
    <w:rsid w:val="00A60A23"/>
    <w:rsid w:val="00A615D3"/>
    <w:rsid w:val="00A61610"/>
    <w:rsid w:val="00A6179B"/>
    <w:rsid w:val="00A61A0C"/>
    <w:rsid w:val="00A61DD1"/>
    <w:rsid w:val="00A61F6D"/>
    <w:rsid w:val="00A621A8"/>
    <w:rsid w:val="00A625C4"/>
    <w:rsid w:val="00A629A8"/>
    <w:rsid w:val="00A62C7D"/>
    <w:rsid w:val="00A62DCC"/>
    <w:rsid w:val="00A62DEF"/>
    <w:rsid w:val="00A6323F"/>
    <w:rsid w:val="00A63A6F"/>
    <w:rsid w:val="00A63B8C"/>
    <w:rsid w:val="00A63CC9"/>
    <w:rsid w:val="00A63E65"/>
    <w:rsid w:val="00A6460F"/>
    <w:rsid w:val="00A64849"/>
    <w:rsid w:val="00A64F80"/>
    <w:rsid w:val="00A65E25"/>
    <w:rsid w:val="00A65E6E"/>
    <w:rsid w:val="00A67557"/>
    <w:rsid w:val="00A677DB"/>
    <w:rsid w:val="00A67FC6"/>
    <w:rsid w:val="00A700AA"/>
    <w:rsid w:val="00A701A8"/>
    <w:rsid w:val="00A7035D"/>
    <w:rsid w:val="00A714DC"/>
    <w:rsid w:val="00A71724"/>
    <w:rsid w:val="00A71F12"/>
    <w:rsid w:val="00A7216D"/>
    <w:rsid w:val="00A72A8D"/>
    <w:rsid w:val="00A72AA7"/>
    <w:rsid w:val="00A7316D"/>
    <w:rsid w:val="00A734C5"/>
    <w:rsid w:val="00A73E03"/>
    <w:rsid w:val="00A74093"/>
    <w:rsid w:val="00A746A2"/>
    <w:rsid w:val="00A746FF"/>
    <w:rsid w:val="00A74A3D"/>
    <w:rsid w:val="00A74C9E"/>
    <w:rsid w:val="00A74DE7"/>
    <w:rsid w:val="00A75194"/>
    <w:rsid w:val="00A752F4"/>
    <w:rsid w:val="00A75BC8"/>
    <w:rsid w:val="00A7645C"/>
    <w:rsid w:val="00A7650A"/>
    <w:rsid w:val="00A7668B"/>
    <w:rsid w:val="00A76738"/>
    <w:rsid w:val="00A76778"/>
    <w:rsid w:val="00A76AD4"/>
    <w:rsid w:val="00A76C37"/>
    <w:rsid w:val="00A76D21"/>
    <w:rsid w:val="00A77548"/>
    <w:rsid w:val="00A7793A"/>
    <w:rsid w:val="00A77B14"/>
    <w:rsid w:val="00A8008B"/>
    <w:rsid w:val="00A800E3"/>
    <w:rsid w:val="00A80F17"/>
    <w:rsid w:val="00A81164"/>
    <w:rsid w:val="00A81A35"/>
    <w:rsid w:val="00A81E5D"/>
    <w:rsid w:val="00A81F36"/>
    <w:rsid w:val="00A82C82"/>
    <w:rsid w:val="00A83419"/>
    <w:rsid w:val="00A839C6"/>
    <w:rsid w:val="00A83D84"/>
    <w:rsid w:val="00A84714"/>
    <w:rsid w:val="00A84937"/>
    <w:rsid w:val="00A84DFF"/>
    <w:rsid w:val="00A85458"/>
    <w:rsid w:val="00A85E92"/>
    <w:rsid w:val="00A86400"/>
    <w:rsid w:val="00A86407"/>
    <w:rsid w:val="00A864F5"/>
    <w:rsid w:val="00A8657E"/>
    <w:rsid w:val="00A86970"/>
    <w:rsid w:val="00A86D85"/>
    <w:rsid w:val="00A86DC9"/>
    <w:rsid w:val="00A87283"/>
    <w:rsid w:val="00A875F9"/>
    <w:rsid w:val="00A87B94"/>
    <w:rsid w:val="00A87D2A"/>
    <w:rsid w:val="00A87EB2"/>
    <w:rsid w:val="00A901EC"/>
    <w:rsid w:val="00A904A4"/>
    <w:rsid w:val="00A9067E"/>
    <w:rsid w:val="00A90FD6"/>
    <w:rsid w:val="00A914CE"/>
    <w:rsid w:val="00A91569"/>
    <w:rsid w:val="00A91734"/>
    <w:rsid w:val="00A91747"/>
    <w:rsid w:val="00A91C2D"/>
    <w:rsid w:val="00A92A17"/>
    <w:rsid w:val="00A92AE9"/>
    <w:rsid w:val="00A92CE8"/>
    <w:rsid w:val="00A931CF"/>
    <w:rsid w:val="00A9341E"/>
    <w:rsid w:val="00A934DF"/>
    <w:rsid w:val="00A9382C"/>
    <w:rsid w:val="00A93C70"/>
    <w:rsid w:val="00A94320"/>
    <w:rsid w:val="00A94399"/>
    <w:rsid w:val="00A94517"/>
    <w:rsid w:val="00A949D3"/>
    <w:rsid w:val="00A94B42"/>
    <w:rsid w:val="00A94CEB"/>
    <w:rsid w:val="00A95016"/>
    <w:rsid w:val="00A951EE"/>
    <w:rsid w:val="00A951FD"/>
    <w:rsid w:val="00A95D56"/>
    <w:rsid w:val="00A95EA8"/>
    <w:rsid w:val="00A95FBD"/>
    <w:rsid w:val="00A96082"/>
    <w:rsid w:val="00A961C9"/>
    <w:rsid w:val="00A968DE"/>
    <w:rsid w:val="00A96AAD"/>
    <w:rsid w:val="00A97231"/>
    <w:rsid w:val="00A97C00"/>
    <w:rsid w:val="00A97F54"/>
    <w:rsid w:val="00AA0129"/>
    <w:rsid w:val="00AA0BF8"/>
    <w:rsid w:val="00AA0E34"/>
    <w:rsid w:val="00AA1403"/>
    <w:rsid w:val="00AA14CC"/>
    <w:rsid w:val="00AA19FE"/>
    <w:rsid w:val="00AA2161"/>
    <w:rsid w:val="00AA29EF"/>
    <w:rsid w:val="00AA2ABF"/>
    <w:rsid w:val="00AA2CA8"/>
    <w:rsid w:val="00AA3263"/>
    <w:rsid w:val="00AA33D7"/>
    <w:rsid w:val="00AA3A06"/>
    <w:rsid w:val="00AA3CEC"/>
    <w:rsid w:val="00AA40F2"/>
    <w:rsid w:val="00AA49AC"/>
    <w:rsid w:val="00AA4E3B"/>
    <w:rsid w:val="00AA502A"/>
    <w:rsid w:val="00AA5B74"/>
    <w:rsid w:val="00AA5BC3"/>
    <w:rsid w:val="00AA5D94"/>
    <w:rsid w:val="00AA5E6B"/>
    <w:rsid w:val="00AA61AD"/>
    <w:rsid w:val="00AA65EF"/>
    <w:rsid w:val="00AA69CE"/>
    <w:rsid w:val="00AA7142"/>
    <w:rsid w:val="00AA736C"/>
    <w:rsid w:val="00AA74C3"/>
    <w:rsid w:val="00AA7C4F"/>
    <w:rsid w:val="00AB0000"/>
    <w:rsid w:val="00AB0739"/>
    <w:rsid w:val="00AB1189"/>
    <w:rsid w:val="00AB1A05"/>
    <w:rsid w:val="00AB1A92"/>
    <w:rsid w:val="00AB1CDC"/>
    <w:rsid w:val="00AB273F"/>
    <w:rsid w:val="00AB29E5"/>
    <w:rsid w:val="00AB2BE0"/>
    <w:rsid w:val="00AB359A"/>
    <w:rsid w:val="00AB3610"/>
    <w:rsid w:val="00AB3642"/>
    <w:rsid w:val="00AB3C9B"/>
    <w:rsid w:val="00AB3ED1"/>
    <w:rsid w:val="00AB4353"/>
    <w:rsid w:val="00AB46C4"/>
    <w:rsid w:val="00AB49D6"/>
    <w:rsid w:val="00AB4C29"/>
    <w:rsid w:val="00AB4CB9"/>
    <w:rsid w:val="00AB515D"/>
    <w:rsid w:val="00AB5C11"/>
    <w:rsid w:val="00AB5F31"/>
    <w:rsid w:val="00AB62D9"/>
    <w:rsid w:val="00AB63A0"/>
    <w:rsid w:val="00AB6422"/>
    <w:rsid w:val="00AB6698"/>
    <w:rsid w:val="00AB6DF2"/>
    <w:rsid w:val="00AB6E25"/>
    <w:rsid w:val="00AB6FDC"/>
    <w:rsid w:val="00AB734C"/>
    <w:rsid w:val="00AB73B9"/>
    <w:rsid w:val="00AB754B"/>
    <w:rsid w:val="00AB7BE4"/>
    <w:rsid w:val="00AC0220"/>
    <w:rsid w:val="00AC0485"/>
    <w:rsid w:val="00AC069F"/>
    <w:rsid w:val="00AC07DD"/>
    <w:rsid w:val="00AC0BEE"/>
    <w:rsid w:val="00AC0D79"/>
    <w:rsid w:val="00AC0F07"/>
    <w:rsid w:val="00AC0F52"/>
    <w:rsid w:val="00AC112E"/>
    <w:rsid w:val="00AC142F"/>
    <w:rsid w:val="00AC15A6"/>
    <w:rsid w:val="00AC1620"/>
    <w:rsid w:val="00AC1FCC"/>
    <w:rsid w:val="00AC2128"/>
    <w:rsid w:val="00AC236E"/>
    <w:rsid w:val="00AC25AF"/>
    <w:rsid w:val="00AC2AB4"/>
    <w:rsid w:val="00AC2ACD"/>
    <w:rsid w:val="00AC2DC4"/>
    <w:rsid w:val="00AC2E7B"/>
    <w:rsid w:val="00AC3846"/>
    <w:rsid w:val="00AC420A"/>
    <w:rsid w:val="00AC4A0F"/>
    <w:rsid w:val="00AC4B96"/>
    <w:rsid w:val="00AC4FAA"/>
    <w:rsid w:val="00AC4FF0"/>
    <w:rsid w:val="00AC50E6"/>
    <w:rsid w:val="00AC59D8"/>
    <w:rsid w:val="00AC5F8B"/>
    <w:rsid w:val="00AC5FF3"/>
    <w:rsid w:val="00AC6079"/>
    <w:rsid w:val="00AC6886"/>
    <w:rsid w:val="00AC6FC9"/>
    <w:rsid w:val="00AC6FEE"/>
    <w:rsid w:val="00AC7060"/>
    <w:rsid w:val="00AC71AB"/>
    <w:rsid w:val="00AC73F6"/>
    <w:rsid w:val="00AC748D"/>
    <w:rsid w:val="00AC74A6"/>
    <w:rsid w:val="00AC76DE"/>
    <w:rsid w:val="00AC7A72"/>
    <w:rsid w:val="00AC7C1C"/>
    <w:rsid w:val="00AC7D6F"/>
    <w:rsid w:val="00AD01B8"/>
    <w:rsid w:val="00AD110B"/>
    <w:rsid w:val="00AD1234"/>
    <w:rsid w:val="00AD13C4"/>
    <w:rsid w:val="00AD13E7"/>
    <w:rsid w:val="00AD17D9"/>
    <w:rsid w:val="00AD1825"/>
    <w:rsid w:val="00AD19A7"/>
    <w:rsid w:val="00AD1B11"/>
    <w:rsid w:val="00AD1CF6"/>
    <w:rsid w:val="00AD2204"/>
    <w:rsid w:val="00AD2427"/>
    <w:rsid w:val="00AD2573"/>
    <w:rsid w:val="00AD2BA9"/>
    <w:rsid w:val="00AD2BD8"/>
    <w:rsid w:val="00AD2CA9"/>
    <w:rsid w:val="00AD2EC1"/>
    <w:rsid w:val="00AD2F6E"/>
    <w:rsid w:val="00AD319A"/>
    <w:rsid w:val="00AD3772"/>
    <w:rsid w:val="00AD4681"/>
    <w:rsid w:val="00AD48D6"/>
    <w:rsid w:val="00AD4D3E"/>
    <w:rsid w:val="00AD4DC0"/>
    <w:rsid w:val="00AD4DC4"/>
    <w:rsid w:val="00AD502A"/>
    <w:rsid w:val="00AD5463"/>
    <w:rsid w:val="00AD549C"/>
    <w:rsid w:val="00AD556C"/>
    <w:rsid w:val="00AD5577"/>
    <w:rsid w:val="00AD578D"/>
    <w:rsid w:val="00AD5B1A"/>
    <w:rsid w:val="00AD5D3F"/>
    <w:rsid w:val="00AD5E4B"/>
    <w:rsid w:val="00AD63C1"/>
    <w:rsid w:val="00AD6457"/>
    <w:rsid w:val="00AD6AD8"/>
    <w:rsid w:val="00AD74E2"/>
    <w:rsid w:val="00AD798D"/>
    <w:rsid w:val="00AD79B1"/>
    <w:rsid w:val="00AD7B37"/>
    <w:rsid w:val="00AD7D4D"/>
    <w:rsid w:val="00AD7F1E"/>
    <w:rsid w:val="00AE02B9"/>
    <w:rsid w:val="00AE0853"/>
    <w:rsid w:val="00AE0AE9"/>
    <w:rsid w:val="00AE0B25"/>
    <w:rsid w:val="00AE0C6E"/>
    <w:rsid w:val="00AE15FF"/>
    <w:rsid w:val="00AE1814"/>
    <w:rsid w:val="00AE22C3"/>
    <w:rsid w:val="00AE282B"/>
    <w:rsid w:val="00AE2952"/>
    <w:rsid w:val="00AE29B4"/>
    <w:rsid w:val="00AE29BA"/>
    <w:rsid w:val="00AE307F"/>
    <w:rsid w:val="00AE315F"/>
    <w:rsid w:val="00AE3811"/>
    <w:rsid w:val="00AE3C07"/>
    <w:rsid w:val="00AE3DB7"/>
    <w:rsid w:val="00AE4021"/>
    <w:rsid w:val="00AE49EC"/>
    <w:rsid w:val="00AE5147"/>
    <w:rsid w:val="00AE516C"/>
    <w:rsid w:val="00AE51C9"/>
    <w:rsid w:val="00AE570A"/>
    <w:rsid w:val="00AE57BE"/>
    <w:rsid w:val="00AE629E"/>
    <w:rsid w:val="00AE62FF"/>
    <w:rsid w:val="00AE65F9"/>
    <w:rsid w:val="00AE7261"/>
    <w:rsid w:val="00AE7641"/>
    <w:rsid w:val="00AE7EC2"/>
    <w:rsid w:val="00AF00B3"/>
    <w:rsid w:val="00AF0248"/>
    <w:rsid w:val="00AF040E"/>
    <w:rsid w:val="00AF0422"/>
    <w:rsid w:val="00AF0AB4"/>
    <w:rsid w:val="00AF0DA2"/>
    <w:rsid w:val="00AF0FED"/>
    <w:rsid w:val="00AF10FF"/>
    <w:rsid w:val="00AF17C7"/>
    <w:rsid w:val="00AF18C2"/>
    <w:rsid w:val="00AF1AC8"/>
    <w:rsid w:val="00AF1C51"/>
    <w:rsid w:val="00AF1CBB"/>
    <w:rsid w:val="00AF1D97"/>
    <w:rsid w:val="00AF200C"/>
    <w:rsid w:val="00AF2525"/>
    <w:rsid w:val="00AF39B6"/>
    <w:rsid w:val="00AF39FC"/>
    <w:rsid w:val="00AF3C21"/>
    <w:rsid w:val="00AF3CF7"/>
    <w:rsid w:val="00AF401B"/>
    <w:rsid w:val="00AF4946"/>
    <w:rsid w:val="00AF50AF"/>
    <w:rsid w:val="00AF50BA"/>
    <w:rsid w:val="00AF537F"/>
    <w:rsid w:val="00AF5839"/>
    <w:rsid w:val="00AF5939"/>
    <w:rsid w:val="00AF593A"/>
    <w:rsid w:val="00AF59C1"/>
    <w:rsid w:val="00AF5BEB"/>
    <w:rsid w:val="00AF607C"/>
    <w:rsid w:val="00AF651D"/>
    <w:rsid w:val="00AF6940"/>
    <w:rsid w:val="00AF697A"/>
    <w:rsid w:val="00AF6B5C"/>
    <w:rsid w:val="00AF6C2D"/>
    <w:rsid w:val="00AF6C54"/>
    <w:rsid w:val="00AF6D25"/>
    <w:rsid w:val="00AF7379"/>
    <w:rsid w:val="00AF73F6"/>
    <w:rsid w:val="00AF75DD"/>
    <w:rsid w:val="00AF794E"/>
    <w:rsid w:val="00AF7C4F"/>
    <w:rsid w:val="00AF7EFB"/>
    <w:rsid w:val="00AF7EFF"/>
    <w:rsid w:val="00B00188"/>
    <w:rsid w:val="00B00308"/>
    <w:rsid w:val="00B0039F"/>
    <w:rsid w:val="00B008A1"/>
    <w:rsid w:val="00B0090D"/>
    <w:rsid w:val="00B00B3A"/>
    <w:rsid w:val="00B00C13"/>
    <w:rsid w:val="00B00F3F"/>
    <w:rsid w:val="00B011F9"/>
    <w:rsid w:val="00B0164F"/>
    <w:rsid w:val="00B01911"/>
    <w:rsid w:val="00B01B8E"/>
    <w:rsid w:val="00B01F0B"/>
    <w:rsid w:val="00B022BD"/>
    <w:rsid w:val="00B02385"/>
    <w:rsid w:val="00B025D2"/>
    <w:rsid w:val="00B02DFA"/>
    <w:rsid w:val="00B035B9"/>
    <w:rsid w:val="00B03795"/>
    <w:rsid w:val="00B0394E"/>
    <w:rsid w:val="00B039E5"/>
    <w:rsid w:val="00B047BC"/>
    <w:rsid w:val="00B04C5F"/>
    <w:rsid w:val="00B04D15"/>
    <w:rsid w:val="00B05270"/>
    <w:rsid w:val="00B05299"/>
    <w:rsid w:val="00B0545C"/>
    <w:rsid w:val="00B05AB7"/>
    <w:rsid w:val="00B05EC7"/>
    <w:rsid w:val="00B061E4"/>
    <w:rsid w:val="00B066DB"/>
    <w:rsid w:val="00B067E4"/>
    <w:rsid w:val="00B06827"/>
    <w:rsid w:val="00B06E4A"/>
    <w:rsid w:val="00B100A3"/>
    <w:rsid w:val="00B105FE"/>
    <w:rsid w:val="00B10625"/>
    <w:rsid w:val="00B1084E"/>
    <w:rsid w:val="00B10ADC"/>
    <w:rsid w:val="00B10B16"/>
    <w:rsid w:val="00B10C0B"/>
    <w:rsid w:val="00B10E60"/>
    <w:rsid w:val="00B111A1"/>
    <w:rsid w:val="00B116E0"/>
    <w:rsid w:val="00B12619"/>
    <w:rsid w:val="00B126CD"/>
    <w:rsid w:val="00B1271F"/>
    <w:rsid w:val="00B127D4"/>
    <w:rsid w:val="00B13578"/>
    <w:rsid w:val="00B13692"/>
    <w:rsid w:val="00B1376A"/>
    <w:rsid w:val="00B146C9"/>
    <w:rsid w:val="00B14DCD"/>
    <w:rsid w:val="00B14E68"/>
    <w:rsid w:val="00B15674"/>
    <w:rsid w:val="00B15A2F"/>
    <w:rsid w:val="00B15BF5"/>
    <w:rsid w:val="00B15F25"/>
    <w:rsid w:val="00B16127"/>
    <w:rsid w:val="00B161D7"/>
    <w:rsid w:val="00B162E3"/>
    <w:rsid w:val="00B16957"/>
    <w:rsid w:val="00B16B42"/>
    <w:rsid w:val="00B16C57"/>
    <w:rsid w:val="00B16FA1"/>
    <w:rsid w:val="00B17649"/>
    <w:rsid w:val="00B202B2"/>
    <w:rsid w:val="00B206AB"/>
    <w:rsid w:val="00B20A6C"/>
    <w:rsid w:val="00B20DDA"/>
    <w:rsid w:val="00B212CC"/>
    <w:rsid w:val="00B2130F"/>
    <w:rsid w:val="00B21454"/>
    <w:rsid w:val="00B21455"/>
    <w:rsid w:val="00B219D8"/>
    <w:rsid w:val="00B219F4"/>
    <w:rsid w:val="00B222D1"/>
    <w:rsid w:val="00B228CA"/>
    <w:rsid w:val="00B22A5A"/>
    <w:rsid w:val="00B22C22"/>
    <w:rsid w:val="00B22CD8"/>
    <w:rsid w:val="00B22D0E"/>
    <w:rsid w:val="00B231F2"/>
    <w:rsid w:val="00B233FE"/>
    <w:rsid w:val="00B2392D"/>
    <w:rsid w:val="00B241CC"/>
    <w:rsid w:val="00B242EE"/>
    <w:rsid w:val="00B24788"/>
    <w:rsid w:val="00B24BFD"/>
    <w:rsid w:val="00B24D5E"/>
    <w:rsid w:val="00B25770"/>
    <w:rsid w:val="00B2598F"/>
    <w:rsid w:val="00B25A0B"/>
    <w:rsid w:val="00B25A8A"/>
    <w:rsid w:val="00B25C73"/>
    <w:rsid w:val="00B25ECC"/>
    <w:rsid w:val="00B262E8"/>
    <w:rsid w:val="00B2634C"/>
    <w:rsid w:val="00B267AC"/>
    <w:rsid w:val="00B26FA6"/>
    <w:rsid w:val="00B27C85"/>
    <w:rsid w:val="00B27DD8"/>
    <w:rsid w:val="00B27FE0"/>
    <w:rsid w:val="00B302DF"/>
    <w:rsid w:val="00B30464"/>
    <w:rsid w:val="00B304B8"/>
    <w:rsid w:val="00B30C8D"/>
    <w:rsid w:val="00B30DF7"/>
    <w:rsid w:val="00B311F3"/>
    <w:rsid w:val="00B3198C"/>
    <w:rsid w:val="00B32431"/>
    <w:rsid w:val="00B3256F"/>
    <w:rsid w:val="00B329C0"/>
    <w:rsid w:val="00B32A78"/>
    <w:rsid w:val="00B32BA0"/>
    <w:rsid w:val="00B32C48"/>
    <w:rsid w:val="00B32CB5"/>
    <w:rsid w:val="00B32F2C"/>
    <w:rsid w:val="00B3345E"/>
    <w:rsid w:val="00B33691"/>
    <w:rsid w:val="00B3390E"/>
    <w:rsid w:val="00B34140"/>
    <w:rsid w:val="00B343BB"/>
    <w:rsid w:val="00B347E7"/>
    <w:rsid w:val="00B34BE6"/>
    <w:rsid w:val="00B35336"/>
    <w:rsid w:val="00B355A4"/>
    <w:rsid w:val="00B35898"/>
    <w:rsid w:val="00B36138"/>
    <w:rsid w:val="00B36940"/>
    <w:rsid w:val="00B36FFB"/>
    <w:rsid w:val="00B370EF"/>
    <w:rsid w:val="00B372E5"/>
    <w:rsid w:val="00B379D9"/>
    <w:rsid w:val="00B37BCD"/>
    <w:rsid w:val="00B37E5C"/>
    <w:rsid w:val="00B409CE"/>
    <w:rsid w:val="00B40A1B"/>
    <w:rsid w:val="00B410D4"/>
    <w:rsid w:val="00B4123F"/>
    <w:rsid w:val="00B413BD"/>
    <w:rsid w:val="00B414D9"/>
    <w:rsid w:val="00B41939"/>
    <w:rsid w:val="00B419DF"/>
    <w:rsid w:val="00B41AA2"/>
    <w:rsid w:val="00B41BF6"/>
    <w:rsid w:val="00B41EA3"/>
    <w:rsid w:val="00B420F2"/>
    <w:rsid w:val="00B42319"/>
    <w:rsid w:val="00B423DE"/>
    <w:rsid w:val="00B429FA"/>
    <w:rsid w:val="00B42AAA"/>
    <w:rsid w:val="00B42E63"/>
    <w:rsid w:val="00B43209"/>
    <w:rsid w:val="00B43334"/>
    <w:rsid w:val="00B4366E"/>
    <w:rsid w:val="00B437D6"/>
    <w:rsid w:val="00B4392D"/>
    <w:rsid w:val="00B4427D"/>
    <w:rsid w:val="00B442C9"/>
    <w:rsid w:val="00B44632"/>
    <w:rsid w:val="00B44723"/>
    <w:rsid w:val="00B447EB"/>
    <w:rsid w:val="00B458F2"/>
    <w:rsid w:val="00B45AB7"/>
    <w:rsid w:val="00B45C60"/>
    <w:rsid w:val="00B466D2"/>
    <w:rsid w:val="00B46F01"/>
    <w:rsid w:val="00B4707B"/>
    <w:rsid w:val="00B4770C"/>
    <w:rsid w:val="00B4799B"/>
    <w:rsid w:val="00B47A2B"/>
    <w:rsid w:val="00B47A36"/>
    <w:rsid w:val="00B47C27"/>
    <w:rsid w:val="00B5004D"/>
    <w:rsid w:val="00B5006C"/>
    <w:rsid w:val="00B50343"/>
    <w:rsid w:val="00B503E0"/>
    <w:rsid w:val="00B50850"/>
    <w:rsid w:val="00B50BD5"/>
    <w:rsid w:val="00B50CF7"/>
    <w:rsid w:val="00B50D9B"/>
    <w:rsid w:val="00B5142B"/>
    <w:rsid w:val="00B51695"/>
    <w:rsid w:val="00B51933"/>
    <w:rsid w:val="00B51A8C"/>
    <w:rsid w:val="00B52630"/>
    <w:rsid w:val="00B533A7"/>
    <w:rsid w:val="00B534A3"/>
    <w:rsid w:val="00B5357D"/>
    <w:rsid w:val="00B53659"/>
    <w:rsid w:val="00B536D9"/>
    <w:rsid w:val="00B53A58"/>
    <w:rsid w:val="00B5442E"/>
    <w:rsid w:val="00B54676"/>
    <w:rsid w:val="00B54832"/>
    <w:rsid w:val="00B5491B"/>
    <w:rsid w:val="00B5493B"/>
    <w:rsid w:val="00B54E2C"/>
    <w:rsid w:val="00B5501E"/>
    <w:rsid w:val="00B55128"/>
    <w:rsid w:val="00B5532A"/>
    <w:rsid w:val="00B55787"/>
    <w:rsid w:val="00B55B64"/>
    <w:rsid w:val="00B55DDA"/>
    <w:rsid w:val="00B55E57"/>
    <w:rsid w:val="00B55EF5"/>
    <w:rsid w:val="00B56CDE"/>
    <w:rsid w:val="00B57137"/>
    <w:rsid w:val="00B575EB"/>
    <w:rsid w:val="00B57AD9"/>
    <w:rsid w:val="00B57B7E"/>
    <w:rsid w:val="00B57C5E"/>
    <w:rsid w:val="00B57CE4"/>
    <w:rsid w:val="00B57EDB"/>
    <w:rsid w:val="00B60074"/>
    <w:rsid w:val="00B60B8B"/>
    <w:rsid w:val="00B60DB4"/>
    <w:rsid w:val="00B61175"/>
    <w:rsid w:val="00B617C0"/>
    <w:rsid w:val="00B61A6F"/>
    <w:rsid w:val="00B61C66"/>
    <w:rsid w:val="00B6208C"/>
    <w:rsid w:val="00B62CFF"/>
    <w:rsid w:val="00B62E80"/>
    <w:rsid w:val="00B62FF5"/>
    <w:rsid w:val="00B63192"/>
    <w:rsid w:val="00B632F4"/>
    <w:rsid w:val="00B633E9"/>
    <w:rsid w:val="00B637F7"/>
    <w:rsid w:val="00B6390F"/>
    <w:rsid w:val="00B63F7E"/>
    <w:rsid w:val="00B64287"/>
    <w:rsid w:val="00B64FF8"/>
    <w:rsid w:val="00B65976"/>
    <w:rsid w:val="00B664D7"/>
    <w:rsid w:val="00B66AE9"/>
    <w:rsid w:val="00B66CEE"/>
    <w:rsid w:val="00B676EA"/>
    <w:rsid w:val="00B67706"/>
    <w:rsid w:val="00B67EC6"/>
    <w:rsid w:val="00B702C8"/>
    <w:rsid w:val="00B7032B"/>
    <w:rsid w:val="00B703CB"/>
    <w:rsid w:val="00B706E3"/>
    <w:rsid w:val="00B7076F"/>
    <w:rsid w:val="00B70964"/>
    <w:rsid w:val="00B70BCB"/>
    <w:rsid w:val="00B70CBD"/>
    <w:rsid w:val="00B70CC9"/>
    <w:rsid w:val="00B70D4C"/>
    <w:rsid w:val="00B70FF6"/>
    <w:rsid w:val="00B712C1"/>
    <w:rsid w:val="00B72AF0"/>
    <w:rsid w:val="00B72F27"/>
    <w:rsid w:val="00B735F7"/>
    <w:rsid w:val="00B737A4"/>
    <w:rsid w:val="00B739DD"/>
    <w:rsid w:val="00B743D9"/>
    <w:rsid w:val="00B743DF"/>
    <w:rsid w:val="00B7455F"/>
    <w:rsid w:val="00B74566"/>
    <w:rsid w:val="00B7476B"/>
    <w:rsid w:val="00B74A8D"/>
    <w:rsid w:val="00B74CC5"/>
    <w:rsid w:val="00B75145"/>
    <w:rsid w:val="00B75381"/>
    <w:rsid w:val="00B75AF3"/>
    <w:rsid w:val="00B766C0"/>
    <w:rsid w:val="00B769CF"/>
    <w:rsid w:val="00B76AC7"/>
    <w:rsid w:val="00B77006"/>
    <w:rsid w:val="00B77419"/>
    <w:rsid w:val="00B7750F"/>
    <w:rsid w:val="00B77976"/>
    <w:rsid w:val="00B77EA7"/>
    <w:rsid w:val="00B800E9"/>
    <w:rsid w:val="00B8044A"/>
    <w:rsid w:val="00B80DDD"/>
    <w:rsid w:val="00B80EC3"/>
    <w:rsid w:val="00B815D2"/>
    <w:rsid w:val="00B81B03"/>
    <w:rsid w:val="00B822BA"/>
    <w:rsid w:val="00B82580"/>
    <w:rsid w:val="00B8272C"/>
    <w:rsid w:val="00B82A73"/>
    <w:rsid w:val="00B82F84"/>
    <w:rsid w:val="00B83043"/>
    <w:rsid w:val="00B833F0"/>
    <w:rsid w:val="00B834DF"/>
    <w:rsid w:val="00B83882"/>
    <w:rsid w:val="00B83AB1"/>
    <w:rsid w:val="00B83CF7"/>
    <w:rsid w:val="00B8403A"/>
    <w:rsid w:val="00B84638"/>
    <w:rsid w:val="00B8464D"/>
    <w:rsid w:val="00B847B9"/>
    <w:rsid w:val="00B848A4"/>
    <w:rsid w:val="00B848E0"/>
    <w:rsid w:val="00B84AFD"/>
    <w:rsid w:val="00B84E24"/>
    <w:rsid w:val="00B84ECA"/>
    <w:rsid w:val="00B84F16"/>
    <w:rsid w:val="00B8519B"/>
    <w:rsid w:val="00B855BC"/>
    <w:rsid w:val="00B85CA0"/>
    <w:rsid w:val="00B85F13"/>
    <w:rsid w:val="00B862C8"/>
    <w:rsid w:val="00B8637E"/>
    <w:rsid w:val="00B8647F"/>
    <w:rsid w:val="00B86A4C"/>
    <w:rsid w:val="00B86D02"/>
    <w:rsid w:val="00B86E52"/>
    <w:rsid w:val="00B86EE5"/>
    <w:rsid w:val="00B87160"/>
    <w:rsid w:val="00B877E4"/>
    <w:rsid w:val="00B87812"/>
    <w:rsid w:val="00B87DC8"/>
    <w:rsid w:val="00B87F7E"/>
    <w:rsid w:val="00B9004C"/>
    <w:rsid w:val="00B90058"/>
    <w:rsid w:val="00B90CFF"/>
    <w:rsid w:val="00B90DFE"/>
    <w:rsid w:val="00B90E58"/>
    <w:rsid w:val="00B91249"/>
    <w:rsid w:val="00B914AE"/>
    <w:rsid w:val="00B91914"/>
    <w:rsid w:val="00B929C2"/>
    <w:rsid w:val="00B92A06"/>
    <w:rsid w:val="00B92E3E"/>
    <w:rsid w:val="00B935BC"/>
    <w:rsid w:val="00B93BDF"/>
    <w:rsid w:val="00B93F2F"/>
    <w:rsid w:val="00B94119"/>
    <w:rsid w:val="00B942F8"/>
    <w:rsid w:val="00B94584"/>
    <w:rsid w:val="00B94A33"/>
    <w:rsid w:val="00B94A49"/>
    <w:rsid w:val="00B94FFE"/>
    <w:rsid w:val="00B957AD"/>
    <w:rsid w:val="00B95DD3"/>
    <w:rsid w:val="00B95E2B"/>
    <w:rsid w:val="00B9681D"/>
    <w:rsid w:val="00B96FF1"/>
    <w:rsid w:val="00B97351"/>
    <w:rsid w:val="00B973A9"/>
    <w:rsid w:val="00B97440"/>
    <w:rsid w:val="00B977CC"/>
    <w:rsid w:val="00B97A28"/>
    <w:rsid w:val="00B97CC7"/>
    <w:rsid w:val="00BA00A2"/>
    <w:rsid w:val="00BA0546"/>
    <w:rsid w:val="00BA09FF"/>
    <w:rsid w:val="00BA1322"/>
    <w:rsid w:val="00BA16A2"/>
    <w:rsid w:val="00BA1CDA"/>
    <w:rsid w:val="00BA23F6"/>
    <w:rsid w:val="00BA24DD"/>
    <w:rsid w:val="00BA2A6A"/>
    <w:rsid w:val="00BA3149"/>
    <w:rsid w:val="00BA336F"/>
    <w:rsid w:val="00BA365C"/>
    <w:rsid w:val="00BA3C29"/>
    <w:rsid w:val="00BA4274"/>
    <w:rsid w:val="00BA42B5"/>
    <w:rsid w:val="00BA44E8"/>
    <w:rsid w:val="00BA483B"/>
    <w:rsid w:val="00BA49AB"/>
    <w:rsid w:val="00BA4EB4"/>
    <w:rsid w:val="00BA57E6"/>
    <w:rsid w:val="00BA5968"/>
    <w:rsid w:val="00BA5A3F"/>
    <w:rsid w:val="00BA5B11"/>
    <w:rsid w:val="00BA5B31"/>
    <w:rsid w:val="00BA6000"/>
    <w:rsid w:val="00BA67C6"/>
    <w:rsid w:val="00BA7FC4"/>
    <w:rsid w:val="00BB0250"/>
    <w:rsid w:val="00BB03C6"/>
    <w:rsid w:val="00BB0B62"/>
    <w:rsid w:val="00BB0EA9"/>
    <w:rsid w:val="00BB1235"/>
    <w:rsid w:val="00BB177D"/>
    <w:rsid w:val="00BB1987"/>
    <w:rsid w:val="00BB19EF"/>
    <w:rsid w:val="00BB1B8A"/>
    <w:rsid w:val="00BB1D60"/>
    <w:rsid w:val="00BB1F04"/>
    <w:rsid w:val="00BB29C5"/>
    <w:rsid w:val="00BB2B05"/>
    <w:rsid w:val="00BB2D7F"/>
    <w:rsid w:val="00BB2DD9"/>
    <w:rsid w:val="00BB3353"/>
    <w:rsid w:val="00BB36B4"/>
    <w:rsid w:val="00BB3729"/>
    <w:rsid w:val="00BB3E8C"/>
    <w:rsid w:val="00BB3EAD"/>
    <w:rsid w:val="00BB4055"/>
    <w:rsid w:val="00BB4175"/>
    <w:rsid w:val="00BB5371"/>
    <w:rsid w:val="00BB57C0"/>
    <w:rsid w:val="00BB59C9"/>
    <w:rsid w:val="00BB5D5E"/>
    <w:rsid w:val="00BB5DE0"/>
    <w:rsid w:val="00BB6A8C"/>
    <w:rsid w:val="00BB6E14"/>
    <w:rsid w:val="00BB70AE"/>
    <w:rsid w:val="00BB70EF"/>
    <w:rsid w:val="00BB741D"/>
    <w:rsid w:val="00BB7425"/>
    <w:rsid w:val="00BB7A12"/>
    <w:rsid w:val="00BC08B1"/>
    <w:rsid w:val="00BC0DA0"/>
    <w:rsid w:val="00BC0EFF"/>
    <w:rsid w:val="00BC1035"/>
    <w:rsid w:val="00BC11DF"/>
    <w:rsid w:val="00BC1845"/>
    <w:rsid w:val="00BC1A66"/>
    <w:rsid w:val="00BC2178"/>
    <w:rsid w:val="00BC2216"/>
    <w:rsid w:val="00BC2298"/>
    <w:rsid w:val="00BC313F"/>
    <w:rsid w:val="00BC31CA"/>
    <w:rsid w:val="00BC35ED"/>
    <w:rsid w:val="00BC3682"/>
    <w:rsid w:val="00BC3849"/>
    <w:rsid w:val="00BC3F24"/>
    <w:rsid w:val="00BC40B4"/>
    <w:rsid w:val="00BC438F"/>
    <w:rsid w:val="00BC488D"/>
    <w:rsid w:val="00BC578C"/>
    <w:rsid w:val="00BC57EA"/>
    <w:rsid w:val="00BC5A2F"/>
    <w:rsid w:val="00BC6BFE"/>
    <w:rsid w:val="00BC6F56"/>
    <w:rsid w:val="00BC785D"/>
    <w:rsid w:val="00BD00D8"/>
    <w:rsid w:val="00BD00E3"/>
    <w:rsid w:val="00BD056A"/>
    <w:rsid w:val="00BD06AC"/>
    <w:rsid w:val="00BD07C1"/>
    <w:rsid w:val="00BD0A3B"/>
    <w:rsid w:val="00BD0B56"/>
    <w:rsid w:val="00BD0B89"/>
    <w:rsid w:val="00BD0C2D"/>
    <w:rsid w:val="00BD0D90"/>
    <w:rsid w:val="00BD1074"/>
    <w:rsid w:val="00BD1154"/>
    <w:rsid w:val="00BD17EC"/>
    <w:rsid w:val="00BD1DF1"/>
    <w:rsid w:val="00BD207D"/>
    <w:rsid w:val="00BD20F5"/>
    <w:rsid w:val="00BD21E6"/>
    <w:rsid w:val="00BD2536"/>
    <w:rsid w:val="00BD2B79"/>
    <w:rsid w:val="00BD3046"/>
    <w:rsid w:val="00BD332B"/>
    <w:rsid w:val="00BD33C8"/>
    <w:rsid w:val="00BD3449"/>
    <w:rsid w:val="00BD376E"/>
    <w:rsid w:val="00BD38D9"/>
    <w:rsid w:val="00BD3D39"/>
    <w:rsid w:val="00BD3D54"/>
    <w:rsid w:val="00BD4667"/>
    <w:rsid w:val="00BD46EC"/>
    <w:rsid w:val="00BD4BF3"/>
    <w:rsid w:val="00BD5191"/>
    <w:rsid w:val="00BD5D0D"/>
    <w:rsid w:val="00BD6261"/>
    <w:rsid w:val="00BD6825"/>
    <w:rsid w:val="00BD6EA0"/>
    <w:rsid w:val="00BD7452"/>
    <w:rsid w:val="00BD7B19"/>
    <w:rsid w:val="00BE041D"/>
    <w:rsid w:val="00BE04F6"/>
    <w:rsid w:val="00BE067B"/>
    <w:rsid w:val="00BE0B0E"/>
    <w:rsid w:val="00BE0D48"/>
    <w:rsid w:val="00BE0E42"/>
    <w:rsid w:val="00BE1703"/>
    <w:rsid w:val="00BE1ABE"/>
    <w:rsid w:val="00BE2233"/>
    <w:rsid w:val="00BE255D"/>
    <w:rsid w:val="00BE26A6"/>
    <w:rsid w:val="00BE275C"/>
    <w:rsid w:val="00BE2EB9"/>
    <w:rsid w:val="00BE2FE9"/>
    <w:rsid w:val="00BE30E2"/>
    <w:rsid w:val="00BE3620"/>
    <w:rsid w:val="00BE3A5E"/>
    <w:rsid w:val="00BE4145"/>
    <w:rsid w:val="00BE425F"/>
    <w:rsid w:val="00BE4374"/>
    <w:rsid w:val="00BE44A5"/>
    <w:rsid w:val="00BE5038"/>
    <w:rsid w:val="00BE50EF"/>
    <w:rsid w:val="00BE5690"/>
    <w:rsid w:val="00BE5A94"/>
    <w:rsid w:val="00BE5AE8"/>
    <w:rsid w:val="00BE5B49"/>
    <w:rsid w:val="00BE5C77"/>
    <w:rsid w:val="00BE5EEC"/>
    <w:rsid w:val="00BE5EF8"/>
    <w:rsid w:val="00BE640E"/>
    <w:rsid w:val="00BE6488"/>
    <w:rsid w:val="00BE683D"/>
    <w:rsid w:val="00BE69C2"/>
    <w:rsid w:val="00BE6A1B"/>
    <w:rsid w:val="00BE6AFD"/>
    <w:rsid w:val="00BE6B35"/>
    <w:rsid w:val="00BE7933"/>
    <w:rsid w:val="00BE7A7A"/>
    <w:rsid w:val="00BF0779"/>
    <w:rsid w:val="00BF07CC"/>
    <w:rsid w:val="00BF08A6"/>
    <w:rsid w:val="00BF0960"/>
    <w:rsid w:val="00BF0B22"/>
    <w:rsid w:val="00BF0F63"/>
    <w:rsid w:val="00BF118C"/>
    <w:rsid w:val="00BF13D1"/>
    <w:rsid w:val="00BF1DF4"/>
    <w:rsid w:val="00BF1F6E"/>
    <w:rsid w:val="00BF2C69"/>
    <w:rsid w:val="00BF2D08"/>
    <w:rsid w:val="00BF304E"/>
    <w:rsid w:val="00BF306B"/>
    <w:rsid w:val="00BF3228"/>
    <w:rsid w:val="00BF345E"/>
    <w:rsid w:val="00BF3900"/>
    <w:rsid w:val="00BF3C4D"/>
    <w:rsid w:val="00BF3E41"/>
    <w:rsid w:val="00BF3EA6"/>
    <w:rsid w:val="00BF450D"/>
    <w:rsid w:val="00BF457C"/>
    <w:rsid w:val="00BF4873"/>
    <w:rsid w:val="00BF4D7F"/>
    <w:rsid w:val="00BF4F66"/>
    <w:rsid w:val="00BF54F0"/>
    <w:rsid w:val="00BF5571"/>
    <w:rsid w:val="00BF5A8C"/>
    <w:rsid w:val="00BF5CAD"/>
    <w:rsid w:val="00BF5DE9"/>
    <w:rsid w:val="00BF6070"/>
    <w:rsid w:val="00BF6296"/>
    <w:rsid w:val="00BF6B7F"/>
    <w:rsid w:val="00BF6D65"/>
    <w:rsid w:val="00BF6F08"/>
    <w:rsid w:val="00BF7086"/>
    <w:rsid w:val="00BF73B8"/>
    <w:rsid w:val="00BF7B8A"/>
    <w:rsid w:val="00BF7C5D"/>
    <w:rsid w:val="00BF7CF1"/>
    <w:rsid w:val="00C002A1"/>
    <w:rsid w:val="00C002CA"/>
    <w:rsid w:val="00C0033B"/>
    <w:rsid w:val="00C005E5"/>
    <w:rsid w:val="00C00871"/>
    <w:rsid w:val="00C00CDA"/>
    <w:rsid w:val="00C011AB"/>
    <w:rsid w:val="00C01B12"/>
    <w:rsid w:val="00C02442"/>
    <w:rsid w:val="00C02B6C"/>
    <w:rsid w:val="00C02DB6"/>
    <w:rsid w:val="00C03468"/>
    <w:rsid w:val="00C03C07"/>
    <w:rsid w:val="00C03C7B"/>
    <w:rsid w:val="00C042E2"/>
    <w:rsid w:val="00C04BC9"/>
    <w:rsid w:val="00C04D89"/>
    <w:rsid w:val="00C04ECE"/>
    <w:rsid w:val="00C0500B"/>
    <w:rsid w:val="00C053BE"/>
    <w:rsid w:val="00C06560"/>
    <w:rsid w:val="00C06B05"/>
    <w:rsid w:val="00C07045"/>
    <w:rsid w:val="00C0712F"/>
    <w:rsid w:val="00C071DC"/>
    <w:rsid w:val="00C072D1"/>
    <w:rsid w:val="00C075CD"/>
    <w:rsid w:val="00C07602"/>
    <w:rsid w:val="00C077BD"/>
    <w:rsid w:val="00C07935"/>
    <w:rsid w:val="00C07A6A"/>
    <w:rsid w:val="00C07DBE"/>
    <w:rsid w:val="00C103B2"/>
    <w:rsid w:val="00C10671"/>
    <w:rsid w:val="00C10932"/>
    <w:rsid w:val="00C117D4"/>
    <w:rsid w:val="00C11AF6"/>
    <w:rsid w:val="00C11AF8"/>
    <w:rsid w:val="00C11B58"/>
    <w:rsid w:val="00C12235"/>
    <w:rsid w:val="00C127BE"/>
    <w:rsid w:val="00C12CCC"/>
    <w:rsid w:val="00C12D54"/>
    <w:rsid w:val="00C12DAF"/>
    <w:rsid w:val="00C130B0"/>
    <w:rsid w:val="00C13203"/>
    <w:rsid w:val="00C13C16"/>
    <w:rsid w:val="00C1422A"/>
    <w:rsid w:val="00C14581"/>
    <w:rsid w:val="00C14AED"/>
    <w:rsid w:val="00C15A5A"/>
    <w:rsid w:val="00C15ACA"/>
    <w:rsid w:val="00C16717"/>
    <w:rsid w:val="00C17849"/>
    <w:rsid w:val="00C178F8"/>
    <w:rsid w:val="00C17E59"/>
    <w:rsid w:val="00C2073C"/>
    <w:rsid w:val="00C20762"/>
    <w:rsid w:val="00C208AB"/>
    <w:rsid w:val="00C20982"/>
    <w:rsid w:val="00C20A40"/>
    <w:rsid w:val="00C20AE2"/>
    <w:rsid w:val="00C22458"/>
    <w:rsid w:val="00C225C3"/>
    <w:rsid w:val="00C22817"/>
    <w:rsid w:val="00C23BCA"/>
    <w:rsid w:val="00C23C93"/>
    <w:rsid w:val="00C23CDA"/>
    <w:rsid w:val="00C23E2D"/>
    <w:rsid w:val="00C244A4"/>
    <w:rsid w:val="00C24988"/>
    <w:rsid w:val="00C24BFE"/>
    <w:rsid w:val="00C24E5D"/>
    <w:rsid w:val="00C25983"/>
    <w:rsid w:val="00C25AB4"/>
    <w:rsid w:val="00C2641B"/>
    <w:rsid w:val="00C265E7"/>
    <w:rsid w:val="00C26977"/>
    <w:rsid w:val="00C2706A"/>
    <w:rsid w:val="00C2727B"/>
    <w:rsid w:val="00C27F6E"/>
    <w:rsid w:val="00C300D7"/>
    <w:rsid w:val="00C3026E"/>
    <w:rsid w:val="00C31054"/>
    <w:rsid w:val="00C314EA"/>
    <w:rsid w:val="00C316AA"/>
    <w:rsid w:val="00C317A0"/>
    <w:rsid w:val="00C317E6"/>
    <w:rsid w:val="00C31A9C"/>
    <w:rsid w:val="00C31B0F"/>
    <w:rsid w:val="00C32133"/>
    <w:rsid w:val="00C323BF"/>
    <w:rsid w:val="00C32534"/>
    <w:rsid w:val="00C32601"/>
    <w:rsid w:val="00C329D6"/>
    <w:rsid w:val="00C32D7D"/>
    <w:rsid w:val="00C33088"/>
    <w:rsid w:val="00C33494"/>
    <w:rsid w:val="00C34009"/>
    <w:rsid w:val="00C3467C"/>
    <w:rsid w:val="00C347E2"/>
    <w:rsid w:val="00C34848"/>
    <w:rsid w:val="00C34EB9"/>
    <w:rsid w:val="00C34F87"/>
    <w:rsid w:val="00C3527B"/>
    <w:rsid w:val="00C35615"/>
    <w:rsid w:val="00C35ACA"/>
    <w:rsid w:val="00C360D5"/>
    <w:rsid w:val="00C36573"/>
    <w:rsid w:val="00C36FA1"/>
    <w:rsid w:val="00C379AF"/>
    <w:rsid w:val="00C400D3"/>
    <w:rsid w:val="00C401E7"/>
    <w:rsid w:val="00C4029E"/>
    <w:rsid w:val="00C40972"/>
    <w:rsid w:val="00C40B6E"/>
    <w:rsid w:val="00C4143F"/>
    <w:rsid w:val="00C41B70"/>
    <w:rsid w:val="00C41D19"/>
    <w:rsid w:val="00C41DFC"/>
    <w:rsid w:val="00C4217B"/>
    <w:rsid w:val="00C424C4"/>
    <w:rsid w:val="00C424F6"/>
    <w:rsid w:val="00C42948"/>
    <w:rsid w:val="00C42E01"/>
    <w:rsid w:val="00C42E76"/>
    <w:rsid w:val="00C42EC4"/>
    <w:rsid w:val="00C42F30"/>
    <w:rsid w:val="00C438D2"/>
    <w:rsid w:val="00C43CCB"/>
    <w:rsid w:val="00C43DF5"/>
    <w:rsid w:val="00C4403B"/>
    <w:rsid w:val="00C4411D"/>
    <w:rsid w:val="00C44198"/>
    <w:rsid w:val="00C44255"/>
    <w:rsid w:val="00C444A1"/>
    <w:rsid w:val="00C4461D"/>
    <w:rsid w:val="00C44A15"/>
    <w:rsid w:val="00C4523A"/>
    <w:rsid w:val="00C456D0"/>
    <w:rsid w:val="00C459CC"/>
    <w:rsid w:val="00C45C71"/>
    <w:rsid w:val="00C46260"/>
    <w:rsid w:val="00C46926"/>
    <w:rsid w:val="00C46A9C"/>
    <w:rsid w:val="00C46ACB"/>
    <w:rsid w:val="00C46F5B"/>
    <w:rsid w:val="00C479E8"/>
    <w:rsid w:val="00C47B3F"/>
    <w:rsid w:val="00C5032F"/>
    <w:rsid w:val="00C5046C"/>
    <w:rsid w:val="00C5058E"/>
    <w:rsid w:val="00C50729"/>
    <w:rsid w:val="00C50993"/>
    <w:rsid w:val="00C509AE"/>
    <w:rsid w:val="00C50A45"/>
    <w:rsid w:val="00C50DFA"/>
    <w:rsid w:val="00C5130F"/>
    <w:rsid w:val="00C517C4"/>
    <w:rsid w:val="00C51CD1"/>
    <w:rsid w:val="00C52013"/>
    <w:rsid w:val="00C52016"/>
    <w:rsid w:val="00C5226B"/>
    <w:rsid w:val="00C5252E"/>
    <w:rsid w:val="00C529B3"/>
    <w:rsid w:val="00C52AAB"/>
    <w:rsid w:val="00C52F3E"/>
    <w:rsid w:val="00C533F4"/>
    <w:rsid w:val="00C53447"/>
    <w:rsid w:val="00C53B91"/>
    <w:rsid w:val="00C54063"/>
    <w:rsid w:val="00C546FF"/>
    <w:rsid w:val="00C54832"/>
    <w:rsid w:val="00C54A6B"/>
    <w:rsid w:val="00C552FA"/>
    <w:rsid w:val="00C556EF"/>
    <w:rsid w:val="00C55755"/>
    <w:rsid w:val="00C558AE"/>
    <w:rsid w:val="00C55AD8"/>
    <w:rsid w:val="00C55B44"/>
    <w:rsid w:val="00C55CB1"/>
    <w:rsid w:val="00C55CEF"/>
    <w:rsid w:val="00C56112"/>
    <w:rsid w:val="00C5728A"/>
    <w:rsid w:val="00C57AAC"/>
    <w:rsid w:val="00C57CF3"/>
    <w:rsid w:val="00C57DAF"/>
    <w:rsid w:val="00C604DC"/>
    <w:rsid w:val="00C6096A"/>
    <w:rsid w:val="00C60B00"/>
    <w:rsid w:val="00C610DE"/>
    <w:rsid w:val="00C615AB"/>
    <w:rsid w:val="00C6248C"/>
    <w:rsid w:val="00C6270A"/>
    <w:rsid w:val="00C62F87"/>
    <w:rsid w:val="00C63078"/>
    <w:rsid w:val="00C6319C"/>
    <w:rsid w:val="00C6368E"/>
    <w:rsid w:val="00C6371D"/>
    <w:rsid w:val="00C64210"/>
    <w:rsid w:val="00C643A1"/>
    <w:rsid w:val="00C6464E"/>
    <w:rsid w:val="00C6479D"/>
    <w:rsid w:val="00C64BA4"/>
    <w:rsid w:val="00C64ED6"/>
    <w:rsid w:val="00C65A21"/>
    <w:rsid w:val="00C65DC7"/>
    <w:rsid w:val="00C6608F"/>
    <w:rsid w:val="00C66321"/>
    <w:rsid w:val="00C66420"/>
    <w:rsid w:val="00C665FA"/>
    <w:rsid w:val="00C66758"/>
    <w:rsid w:val="00C66F86"/>
    <w:rsid w:val="00C670F6"/>
    <w:rsid w:val="00C67159"/>
    <w:rsid w:val="00C67397"/>
    <w:rsid w:val="00C676B4"/>
    <w:rsid w:val="00C677D9"/>
    <w:rsid w:val="00C67CE5"/>
    <w:rsid w:val="00C67FDC"/>
    <w:rsid w:val="00C70AE5"/>
    <w:rsid w:val="00C7177D"/>
    <w:rsid w:val="00C71AF2"/>
    <w:rsid w:val="00C71D6F"/>
    <w:rsid w:val="00C720AD"/>
    <w:rsid w:val="00C720C1"/>
    <w:rsid w:val="00C722CD"/>
    <w:rsid w:val="00C7237E"/>
    <w:rsid w:val="00C72385"/>
    <w:rsid w:val="00C72984"/>
    <w:rsid w:val="00C72A11"/>
    <w:rsid w:val="00C72A86"/>
    <w:rsid w:val="00C72CAE"/>
    <w:rsid w:val="00C73099"/>
    <w:rsid w:val="00C73126"/>
    <w:rsid w:val="00C731BD"/>
    <w:rsid w:val="00C734BB"/>
    <w:rsid w:val="00C73858"/>
    <w:rsid w:val="00C73BF1"/>
    <w:rsid w:val="00C73E50"/>
    <w:rsid w:val="00C73E5C"/>
    <w:rsid w:val="00C73F47"/>
    <w:rsid w:val="00C740CE"/>
    <w:rsid w:val="00C74456"/>
    <w:rsid w:val="00C748F1"/>
    <w:rsid w:val="00C74A3E"/>
    <w:rsid w:val="00C7540A"/>
    <w:rsid w:val="00C75548"/>
    <w:rsid w:val="00C75B53"/>
    <w:rsid w:val="00C75CA2"/>
    <w:rsid w:val="00C769A3"/>
    <w:rsid w:val="00C77A7F"/>
    <w:rsid w:val="00C77E9A"/>
    <w:rsid w:val="00C807D5"/>
    <w:rsid w:val="00C80F4F"/>
    <w:rsid w:val="00C81266"/>
    <w:rsid w:val="00C81BBF"/>
    <w:rsid w:val="00C81E32"/>
    <w:rsid w:val="00C81EA1"/>
    <w:rsid w:val="00C8294D"/>
    <w:rsid w:val="00C82A88"/>
    <w:rsid w:val="00C83419"/>
    <w:rsid w:val="00C836D4"/>
    <w:rsid w:val="00C83938"/>
    <w:rsid w:val="00C83D32"/>
    <w:rsid w:val="00C83F3F"/>
    <w:rsid w:val="00C84C3A"/>
    <w:rsid w:val="00C84E1C"/>
    <w:rsid w:val="00C851F1"/>
    <w:rsid w:val="00C85452"/>
    <w:rsid w:val="00C85484"/>
    <w:rsid w:val="00C86075"/>
    <w:rsid w:val="00C8674C"/>
    <w:rsid w:val="00C8675E"/>
    <w:rsid w:val="00C870BD"/>
    <w:rsid w:val="00C87232"/>
    <w:rsid w:val="00C878EA"/>
    <w:rsid w:val="00C87AA6"/>
    <w:rsid w:val="00C87D8F"/>
    <w:rsid w:val="00C90239"/>
    <w:rsid w:val="00C90F96"/>
    <w:rsid w:val="00C912D8"/>
    <w:rsid w:val="00C9143C"/>
    <w:rsid w:val="00C9151B"/>
    <w:rsid w:val="00C921F3"/>
    <w:rsid w:val="00C9288E"/>
    <w:rsid w:val="00C92BC3"/>
    <w:rsid w:val="00C92D25"/>
    <w:rsid w:val="00C930E6"/>
    <w:rsid w:val="00C93253"/>
    <w:rsid w:val="00C9340E"/>
    <w:rsid w:val="00C93429"/>
    <w:rsid w:val="00C93457"/>
    <w:rsid w:val="00C937F1"/>
    <w:rsid w:val="00C93B88"/>
    <w:rsid w:val="00C9411A"/>
    <w:rsid w:val="00C94572"/>
    <w:rsid w:val="00C94B19"/>
    <w:rsid w:val="00C94DBD"/>
    <w:rsid w:val="00C952E4"/>
    <w:rsid w:val="00C9549D"/>
    <w:rsid w:val="00C95718"/>
    <w:rsid w:val="00C95B63"/>
    <w:rsid w:val="00C95E43"/>
    <w:rsid w:val="00C96074"/>
    <w:rsid w:val="00C9612C"/>
    <w:rsid w:val="00C9642B"/>
    <w:rsid w:val="00C965D8"/>
    <w:rsid w:val="00C967B4"/>
    <w:rsid w:val="00C96AD4"/>
    <w:rsid w:val="00C97B73"/>
    <w:rsid w:val="00C97DC4"/>
    <w:rsid w:val="00C97EE2"/>
    <w:rsid w:val="00CA00E2"/>
    <w:rsid w:val="00CA091D"/>
    <w:rsid w:val="00CA0E41"/>
    <w:rsid w:val="00CA0FEC"/>
    <w:rsid w:val="00CA1349"/>
    <w:rsid w:val="00CA1C26"/>
    <w:rsid w:val="00CA2085"/>
    <w:rsid w:val="00CA2192"/>
    <w:rsid w:val="00CA2367"/>
    <w:rsid w:val="00CA2498"/>
    <w:rsid w:val="00CA2511"/>
    <w:rsid w:val="00CA3A87"/>
    <w:rsid w:val="00CA3F34"/>
    <w:rsid w:val="00CA3FBF"/>
    <w:rsid w:val="00CA40FF"/>
    <w:rsid w:val="00CA4318"/>
    <w:rsid w:val="00CA475E"/>
    <w:rsid w:val="00CA4D8D"/>
    <w:rsid w:val="00CA4DB5"/>
    <w:rsid w:val="00CA56C9"/>
    <w:rsid w:val="00CA58DD"/>
    <w:rsid w:val="00CA5C9C"/>
    <w:rsid w:val="00CA5D30"/>
    <w:rsid w:val="00CA602A"/>
    <w:rsid w:val="00CA647A"/>
    <w:rsid w:val="00CA64D3"/>
    <w:rsid w:val="00CA64DC"/>
    <w:rsid w:val="00CA7175"/>
    <w:rsid w:val="00CA7181"/>
    <w:rsid w:val="00CA77F7"/>
    <w:rsid w:val="00CA7A06"/>
    <w:rsid w:val="00CB009B"/>
    <w:rsid w:val="00CB03DB"/>
    <w:rsid w:val="00CB0520"/>
    <w:rsid w:val="00CB0873"/>
    <w:rsid w:val="00CB090B"/>
    <w:rsid w:val="00CB0C78"/>
    <w:rsid w:val="00CB0CF2"/>
    <w:rsid w:val="00CB1078"/>
    <w:rsid w:val="00CB1E23"/>
    <w:rsid w:val="00CB2237"/>
    <w:rsid w:val="00CB2345"/>
    <w:rsid w:val="00CB2B85"/>
    <w:rsid w:val="00CB2C49"/>
    <w:rsid w:val="00CB3363"/>
    <w:rsid w:val="00CB339F"/>
    <w:rsid w:val="00CB3435"/>
    <w:rsid w:val="00CB3620"/>
    <w:rsid w:val="00CB395D"/>
    <w:rsid w:val="00CB445D"/>
    <w:rsid w:val="00CB46B3"/>
    <w:rsid w:val="00CB4BD6"/>
    <w:rsid w:val="00CB5231"/>
    <w:rsid w:val="00CB557F"/>
    <w:rsid w:val="00CB56D3"/>
    <w:rsid w:val="00CB590A"/>
    <w:rsid w:val="00CB5941"/>
    <w:rsid w:val="00CB6080"/>
    <w:rsid w:val="00CB60B1"/>
    <w:rsid w:val="00CB63C4"/>
    <w:rsid w:val="00CB6596"/>
    <w:rsid w:val="00CB6739"/>
    <w:rsid w:val="00CB6867"/>
    <w:rsid w:val="00CB717A"/>
    <w:rsid w:val="00CB727B"/>
    <w:rsid w:val="00CB72D0"/>
    <w:rsid w:val="00CB7A4A"/>
    <w:rsid w:val="00CB7D6D"/>
    <w:rsid w:val="00CB7F19"/>
    <w:rsid w:val="00CC043C"/>
    <w:rsid w:val="00CC0703"/>
    <w:rsid w:val="00CC0781"/>
    <w:rsid w:val="00CC080D"/>
    <w:rsid w:val="00CC0BD2"/>
    <w:rsid w:val="00CC0E8B"/>
    <w:rsid w:val="00CC13C9"/>
    <w:rsid w:val="00CC1FF5"/>
    <w:rsid w:val="00CC29A1"/>
    <w:rsid w:val="00CC2D49"/>
    <w:rsid w:val="00CC3439"/>
    <w:rsid w:val="00CC3794"/>
    <w:rsid w:val="00CC3C7A"/>
    <w:rsid w:val="00CC3F66"/>
    <w:rsid w:val="00CC41C2"/>
    <w:rsid w:val="00CC4B68"/>
    <w:rsid w:val="00CC525C"/>
    <w:rsid w:val="00CC5BAF"/>
    <w:rsid w:val="00CC5C77"/>
    <w:rsid w:val="00CC5F82"/>
    <w:rsid w:val="00CC64C9"/>
    <w:rsid w:val="00CC67D4"/>
    <w:rsid w:val="00CC6B42"/>
    <w:rsid w:val="00CC6EA5"/>
    <w:rsid w:val="00CC73B1"/>
    <w:rsid w:val="00CC7742"/>
    <w:rsid w:val="00CD03D5"/>
    <w:rsid w:val="00CD08BF"/>
    <w:rsid w:val="00CD0BB2"/>
    <w:rsid w:val="00CD1102"/>
    <w:rsid w:val="00CD13DC"/>
    <w:rsid w:val="00CD1669"/>
    <w:rsid w:val="00CD16C0"/>
    <w:rsid w:val="00CD1A6D"/>
    <w:rsid w:val="00CD1C9C"/>
    <w:rsid w:val="00CD22C6"/>
    <w:rsid w:val="00CD273B"/>
    <w:rsid w:val="00CD2907"/>
    <w:rsid w:val="00CD2B22"/>
    <w:rsid w:val="00CD2BE2"/>
    <w:rsid w:val="00CD2C75"/>
    <w:rsid w:val="00CD35AA"/>
    <w:rsid w:val="00CD39A2"/>
    <w:rsid w:val="00CD3F48"/>
    <w:rsid w:val="00CD40EF"/>
    <w:rsid w:val="00CD410D"/>
    <w:rsid w:val="00CD43CC"/>
    <w:rsid w:val="00CD5050"/>
    <w:rsid w:val="00CD51C2"/>
    <w:rsid w:val="00CD5C00"/>
    <w:rsid w:val="00CD621B"/>
    <w:rsid w:val="00CD624E"/>
    <w:rsid w:val="00CD6372"/>
    <w:rsid w:val="00CD65A1"/>
    <w:rsid w:val="00CD6903"/>
    <w:rsid w:val="00CD6A29"/>
    <w:rsid w:val="00CD70E6"/>
    <w:rsid w:val="00CD76CD"/>
    <w:rsid w:val="00CD7996"/>
    <w:rsid w:val="00CE0146"/>
    <w:rsid w:val="00CE0A94"/>
    <w:rsid w:val="00CE0DB3"/>
    <w:rsid w:val="00CE11BA"/>
    <w:rsid w:val="00CE19BF"/>
    <w:rsid w:val="00CE1DE5"/>
    <w:rsid w:val="00CE2073"/>
    <w:rsid w:val="00CE2258"/>
    <w:rsid w:val="00CE22A4"/>
    <w:rsid w:val="00CE2427"/>
    <w:rsid w:val="00CE27DC"/>
    <w:rsid w:val="00CE2A35"/>
    <w:rsid w:val="00CE2CEB"/>
    <w:rsid w:val="00CE3099"/>
    <w:rsid w:val="00CE32D6"/>
    <w:rsid w:val="00CE3395"/>
    <w:rsid w:val="00CE368D"/>
    <w:rsid w:val="00CE43BD"/>
    <w:rsid w:val="00CE4572"/>
    <w:rsid w:val="00CE4B72"/>
    <w:rsid w:val="00CE51C4"/>
    <w:rsid w:val="00CE5501"/>
    <w:rsid w:val="00CE5585"/>
    <w:rsid w:val="00CE58A8"/>
    <w:rsid w:val="00CE5A92"/>
    <w:rsid w:val="00CE5E00"/>
    <w:rsid w:val="00CE612C"/>
    <w:rsid w:val="00CE67D7"/>
    <w:rsid w:val="00CE6927"/>
    <w:rsid w:val="00CE708B"/>
    <w:rsid w:val="00CE7105"/>
    <w:rsid w:val="00CE7137"/>
    <w:rsid w:val="00CE750F"/>
    <w:rsid w:val="00CE7B74"/>
    <w:rsid w:val="00CF05F6"/>
    <w:rsid w:val="00CF0624"/>
    <w:rsid w:val="00CF070C"/>
    <w:rsid w:val="00CF082D"/>
    <w:rsid w:val="00CF09E6"/>
    <w:rsid w:val="00CF0D36"/>
    <w:rsid w:val="00CF0DEC"/>
    <w:rsid w:val="00CF0DF5"/>
    <w:rsid w:val="00CF225E"/>
    <w:rsid w:val="00CF254C"/>
    <w:rsid w:val="00CF2611"/>
    <w:rsid w:val="00CF2659"/>
    <w:rsid w:val="00CF28EA"/>
    <w:rsid w:val="00CF2CB8"/>
    <w:rsid w:val="00CF354F"/>
    <w:rsid w:val="00CF35BE"/>
    <w:rsid w:val="00CF383D"/>
    <w:rsid w:val="00CF3A7D"/>
    <w:rsid w:val="00CF3AD9"/>
    <w:rsid w:val="00CF408A"/>
    <w:rsid w:val="00CF46D7"/>
    <w:rsid w:val="00CF49F5"/>
    <w:rsid w:val="00CF4AE1"/>
    <w:rsid w:val="00CF5501"/>
    <w:rsid w:val="00CF5FF7"/>
    <w:rsid w:val="00CF6819"/>
    <w:rsid w:val="00CF6BB9"/>
    <w:rsid w:val="00CF6E04"/>
    <w:rsid w:val="00CF6EFA"/>
    <w:rsid w:val="00CF72B8"/>
    <w:rsid w:val="00CF76EB"/>
    <w:rsid w:val="00CF76F1"/>
    <w:rsid w:val="00CF7B5E"/>
    <w:rsid w:val="00CF7C20"/>
    <w:rsid w:val="00CF7D2A"/>
    <w:rsid w:val="00CF7F17"/>
    <w:rsid w:val="00D006C9"/>
    <w:rsid w:val="00D0135B"/>
    <w:rsid w:val="00D017EC"/>
    <w:rsid w:val="00D0182B"/>
    <w:rsid w:val="00D025DD"/>
    <w:rsid w:val="00D027D0"/>
    <w:rsid w:val="00D02AB2"/>
    <w:rsid w:val="00D02AF7"/>
    <w:rsid w:val="00D0368B"/>
    <w:rsid w:val="00D036CD"/>
    <w:rsid w:val="00D03A28"/>
    <w:rsid w:val="00D03B7B"/>
    <w:rsid w:val="00D03DBD"/>
    <w:rsid w:val="00D03E94"/>
    <w:rsid w:val="00D041AD"/>
    <w:rsid w:val="00D042A1"/>
    <w:rsid w:val="00D045AB"/>
    <w:rsid w:val="00D05034"/>
    <w:rsid w:val="00D0595D"/>
    <w:rsid w:val="00D061FE"/>
    <w:rsid w:val="00D063B8"/>
    <w:rsid w:val="00D06FAF"/>
    <w:rsid w:val="00D0765A"/>
    <w:rsid w:val="00D0787E"/>
    <w:rsid w:val="00D079CF"/>
    <w:rsid w:val="00D07BAB"/>
    <w:rsid w:val="00D07C89"/>
    <w:rsid w:val="00D101D0"/>
    <w:rsid w:val="00D10A0A"/>
    <w:rsid w:val="00D111AB"/>
    <w:rsid w:val="00D11567"/>
    <w:rsid w:val="00D1166B"/>
    <w:rsid w:val="00D11857"/>
    <w:rsid w:val="00D11B80"/>
    <w:rsid w:val="00D1270B"/>
    <w:rsid w:val="00D12BB5"/>
    <w:rsid w:val="00D12BB7"/>
    <w:rsid w:val="00D13222"/>
    <w:rsid w:val="00D136AE"/>
    <w:rsid w:val="00D13AE7"/>
    <w:rsid w:val="00D13E07"/>
    <w:rsid w:val="00D13E6A"/>
    <w:rsid w:val="00D13ECD"/>
    <w:rsid w:val="00D1433D"/>
    <w:rsid w:val="00D14510"/>
    <w:rsid w:val="00D145B4"/>
    <w:rsid w:val="00D1460D"/>
    <w:rsid w:val="00D14A0D"/>
    <w:rsid w:val="00D14BD1"/>
    <w:rsid w:val="00D150A5"/>
    <w:rsid w:val="00D151AF"/>
    <w:rsid w:val="00D15675"/>
    <w:rsid w:val="00D15B7F"/>
    <w:rsid w:val="00D15C1A"/>
    <w:rsid w:val="00D16177"/>
    <w:rsid w:val="00D16BE1"/>
    <w:rsid w:val="00D174D2"/>
    <w:rsid w:val="00D17582"/>
    <w:rsid w:val="00D1765B"/>
    <w:rsid w:val="00D1771C"/>
    <w:rsid w:val="00D17771"/>
    <w:rsid w:val="00D17946"/>
    <w:rsid w:val="00D17C38"/>
    <w:rsid w:val="00D20048"/>
    <w:rsid w:val="00D20169"/>
    <w:rsid w:val="00D20CEA"/>
    <w:rsid w:val="00D20E0F"/>
    <w:rsid w:val="00D20ED7"/>
    <w:rsid w:val="00D2187B"/>
    <w:rsid w:val="00D21895"/>
    <w:rsid w:val="00D21914"/>
    <w:rsid w:val="00D21A6B"/>
    <w:rsid w:val="00D21D18"/>
    <w:rsid w:val="00D22481"/>
    <w:rsid w:val="00D2269B"/>
    <w:rsid w:val="00D2307D"/>
    <w:rsid w:val="00D2340B"/>
    <w:rsid w:val="00D2353D"/>
    <w:rsid w:val="00D23A82"/>
    <w:rsid w:val="00D24104"/>
    <w:rsid w:val="00D24300"/>
    <w:rsid w:val="00D24328"/>
    <w:rsid w:val="00D24629"/>
    <w:rsid w:val="00D24A40"/>
    <w:rsid w:val="00D2530C"/>
    <w:rsid w:val="00D25778"/>
    <w:rsid w:val="00D25798"/>
    <w:rsid w:val="00D25933"/>
    <w:rsid w:val="00D26608"/>
    <w:rsid w:val="00D26A74"/>
    <w:rsid w:val="00D270EA"/>
    <w:rsid w:val="00D2714E"/>
    <w:rsid w:val="00D27403"/>
    <w:rsid w:val="00D27426"/>
    <w:rsid w:val="00D2742E"/>
    <w:rsid w:val="00D276A5"/>
    <w:rsid w:val="00D277AB"/>
    <w:rsid w:val="00D27E66"/>
    <w:rsid w:val="00D27E82"/>
    <w:rsid w:val="00D30173"/>
    <w:rsid w:val="00D3058F"/>
    <w:rsid w:val="00D30925"/>
    <w:rsid w:val="00D30944"/>
    <w:rsid w:val="00D309B2"/>
    <w:rsid w:val="00D31549"/>
    <w:rsid w:val="00D318DD"/>
    <w:rsid w:val="00D31D54"/>
    <w:rsid w:val="00D31E4C"/>
    <w:rsid w:val="00D31E60"/>
    <w:rsid w:val="00D31EAF"/>
    <w:rsid w:val="00D32338"/>
    <w:rsid w:val="00D324F1"/>
    <w:rsid w:val="00D326CE"/>
    <w:rsid w:val="00D3274D"/>
    <w:rsid w:val="00D32D05"/>
    <w:rsid w:val="00D33465"/>
    <w:rsid w:val="00D341B2"/>
    <w:rsid w:val="00D3472A"/>
    <w:rsid w:val="00D347EE"/>
    <w:rsid w:val="00D34854"/>
    <w:rsid w:val="00D34CCC"/>
    <w:rsid w:val="00D352F8"/>
    <w:rsid w:val="00D356E8"/>
    <w:rsid w:val="00D35ACE"/>
    <w:rsid w:val="00D363F4"/>
    <w:rsid w:val="00D36678"/>
    <w:rsid w:val="00D36971"/>
    <w:rsid w:val="00D36F78"/>
    <w:rsid w:val="00D3710C"/>
    <w:rsid w:val="00D379DF"/>
    <w:rsid w:val="00D379E7"/>
    <w:rsid w:val="00D37AEC"/>
    <w:rsid w:val="00D40163"/>
    <w:rsid w:val="00D401BA"/>
    <w:rsid w:val="00D40205"/>
    <w:rsid w:val="00D41047"/>
    <w:rsid w:val="00D41224"/>
    <w:rsid w:val="00D415EA"/>
    <w:rsid w:val="00D41763"/>
    <w:rsid w:val="00D41829"/>
    <w:rsid w:val="00D4190B"/>
    <w:rsid w:val="00D41B02"/>
    <w:rsid w:val="00D41E26"/>
    <w:rsid w:val="00D427E4"/>
    <w:rsid w:val="00D42F20"/>
    <w:rsid w:val="00D42F8D"/>
    <w:rsid w:val="00D42FED"/>
    <w:rsid w:val="00D433C2"/>
    <w:rsid w:val="00D43562"/>
    <w:rsid w:val="00D43ECA"/>
    <w:rsid w:val="00D43F00"/>
    <w:rsid w:val="00D43FCF"/>
    <w:rsid w:val="00D440D8"/>
    <w:rsid w:val="00D4419D"/>
    <w:rsid w:val="00D442B9"/>
    <w:rsid w:val="00D447B3"/>
    <w:rsid w:val="00D44EB7"/>
    <w:rsid w:val="00D451DF"/>
    <w:rsid w:val="00D459BC"/>
    <w:rsid w:val="00D45B10"/>
    <w:rsid w:val="00D45C00"/>
    <w:rsid w:val="00D45EF9"/>
    <w:rsid w:val="00D4617A"/>
    <w:rsid w:val="00D4640A"/>
    <w:rsid w:val="00D46412"/>
    <w:rsid w:val="00D46509"/>
    <w:rsid w:val="00D46783"/>
    <w:rsid w:val="00D469BD"/>
    <w:rsid w:val="00D46BA9"/>
    <w:rsid w:val="00D477BC"/>
    <w:rsid w:val="00D47967"/>
    <w:rsid w:val="00D47A18"/>
    <w:rsid w:val="00D47C43"/>
    <w:rsid w:val="00D47CA1"/>
    <w:rsid w:val="00D50496"/>
    <w:rsid w:val="00D50B63"/>
    <w:rsid w:val="00D50D67"/>
    <w:rsid w:val="00D50E43"/>
    <w:rsid w:val="00D51307"/>
    <w:rsid w:val="00D5142B"/>
    <w:rsid w:val="00D51B79"/>
    <w:rsid w:val="00D51ED0"/>
    <w:rsid w:val="00D51FF7"/>
    <w:rsid w:val="00D5206E"/>
    <w:rsid w:val="00D5289B"/>
    <w:rsid w:val="00D53962"/>
    <w:rsid w:val="00D539B5"/>
    <w:rsid w:val="00D53D05"/>
    <w:rsid w:val="00D540FD"/>
    <w:rsid w:val="00D542A7"/>
    <w:rsid w:val="00D54468"/>
    <w:rsid w:val="00D549B0"/>
    <w:rsid w:val="00D54AC7"/>
    <w:rsid w:val="00D54E92"/>
    <w:rsid w:val="00D54FB3"/>
    <w:rsid w:val="00D55097"/>
    <w:rsid w:val="00D55627"/>
    <w:rsid w:val="00D55ACB"/>
    <w:rsid w:val="00D56119"/>
    <w:rsid w:val="00D56171"/>
    <w:rsid w:val="00D56248"/>
    <w:rsid w:val="00D562F2"/>
    <w:rsid w:val="00D5631C"/>
    <w:rsid w:val="00D56C94"/>
    <w:rsid w:val="00D56F4E"/>
    <w:rsid w:val="00D5714B"/>
    <w:rsid w:val="00D57E46"/>
    <w:rsid w:val="00D602CF"/>
    <w:rsid w:val="00D60A04"/>
    <w:rsid w:val="00D60AF6"/>
    <w:rsid w:val="00D60EC7"/>
    <w:rsid w:val="00D6101D"/>
    <w:rsid w:val="00D6114F"/>
    <w:rsid w:val="00D6127F"/>
    <w:rsid w:val="00D61577"/>
    <w:rsid w:val="00D615C0"/>
    <w:rsid w:val="00D6163A"/>
    <w:rsid w:val="00D6177A"/>
    <w:rsid w:val="00D620C2"/>
    <w:rsid w:val="00D62D2E"/>
    <w:rsid w:val="00D648FE"/>
    <w:rsid w:val="00D64B12"/>
    <w:rsid w:val="00D64E98"/>
    <w:rsid w:val="00D65A64"/>
    <w:rsid w:val="00D66214"/>
    <w:rsid w:val="00D665A7"/>
    <w:rsid w:val="00D6673F"/>
    <w:rsid w:val="00D67398"/>
    <w:rsid w:val="00D676D4"/>
    <w:rsid w:val="00D67C81"/>
    <w:rsid w:val="00D67D59"/>
    <w:rsid w:val="00D67DD9"/>
    <w:rsid w:val="00D70254"/>
    <w:rsid w:val="00D70348"/>
    <w:rsid w:val="00D705FC"/>
    <w:rsid w:val="00D70697"/>
    <w:rsid w:val="00D70F80"/>
    <w:rsid w:val="00D710AB"/>
    <w:rsid w:val="00D7114A"/>
    <w:rsid w:val="00D71150"/>
    <w:rsid w:val="00D7154C"/>
    <w:rsid w:val="00D71C53"/>
    <w:rsid w:val="00D726C7"/>
    <w:rsid w:val="00D726F1"/>
    <w:rsid w:val="00D727B9"/>
    <w:rsid w:val="00D72906"/>
    <w:rsid w:val="00D7291D"/>
    <w:rsid w:val="00D72AD2"/>
    <w:rsid w:val="00D72B6C"/>
    <w:rsid w:val="00D72FAD"/>
    <w:rsid w:val="00D73479"/>
    <w:rsid w:val="00D735A9"/>
    <w:rsid w:val="00D73699"/>
    <w:rsid w:val="00D738EE"/>
    <w:rsid w:val="00D739F8"/>
    <w:rsid w:val="00D73BBE"/>
    <w:rsid w:val="00D73BF7"/>
    <w:rsid w:val="00D73D63"/>
    <w:rsid w:val="00D742EB"/>
    <w:rsid w:val="00D75183"/>
    <w:rsid w:val="00D7538F"/>
    <w:rsid w:val="00D7566B"/>
    <w:rsid w:val="00D75C88"/>
    <w:rsid w:val="00D75FC2"/>
    <w:rsid w:val="00D76654"/>
    <w:rsid w:val="00D76B8C"/>
    <w:rsid w:val="00D76DA7"/>
    <w:rsid w:val="00D76F8B"/>
    <w:rsid w:val="00D77C18"/>
    <w:rsid w:val="00D77DC8"/>
    <w:rsid w:val="00D80129"/>
    <w:rsid w:val="00D802F6"/>
    <w:rsid w:val="00D803AB"/>
    <w:rsid w:val="00D8041D"/>
    <w:rsid w:val="00D80D09"/>
    <w:rsid w:val="00D80DC6"/>
    <w:rsid w:val="00D80F1B"/>
    <w:rsid w:val="00D81117"/>
    <w:rsid w:val="00D8114A"/>
    <w:rsid w:val="00D82017"/>
    <w:rsid w:val="00D82367"/>
    <w:rsid w:val="00D825CC"/>
    <w:rsid w:val="00D82AE1"/>
    <w:rsid w:val="00D839F0"/>
    <w:rsid w:val="00D83BBE"/>
    <w:rsid w:val="00D841DE"/>
    <w:rsid w:val="00D84447"/>
    <w:rsid w:val="00D84A99"/>
    <w:rsid w:val="00D8664D"/>
    <w:rsid w:val="00D86AAD"/>
    <w:rsid w:val="00D87143"/>
    <w:rsid w:val="00D871C9"/>
    <w:rsid w:val="00D872D7"/>
    <w:rsid w:val="00D876A4"/>
    <w:rsid w:val="00D8799C"/>
    <w:rsid w:val="00D87C7A"/>
    <w:rsid w:val="00D902DA"/>
    <w:rsid w:val="00D902F5"/>
    <w:rsid w:val="00D90438"/>
    <w:rsid w:val="00D905D4"/>
    <w:rsid w:val="00D90A6A"/>
    <w:rsid w:val="00D90AA4"/>
    <w:rsid w:val="00D90B78"/>
    <w:rsid w:val="00D90C8F"/>
    <w:rsid w:val="00D91017"/>
    <w:rsid w:val="00D91242"/>
    <w:rsid w:val="00D91338"/>
    <w:rsid w:val="00D91395"/>
    <w:rsid w:val="00D91514"/>
    <w:rsid w:val="00D91756"/>
    <w:rsid w:val="00D91865"/>
    <w:rsid w:val="00D91C3A"/>
    <w:rsid w:val="00D925F8"/>
    <w:rsid w:val="00D929E5"/>
    <w:rsid w:val="00D92C10"/>
    <w:rsid w:val="00D92FDE"/>
    <w:rsid w:val="00D93020"/>
    <w:rsid w:val="00D93619"/>
    <w:rsid w:val="00D93649"/>
    <w:rsid w:val="00D93AE1"/>
    <w:rsid w:val="00D93CB6"/>
    <w:rsid w:val="00D93DC9"/>
    <w:rsid w:val="00D945E8"/>
    <w:rsid w:val="00D946B1"/>
    <w:rsid w:val="00D94722"/>
    <w:rsid w:val="00D94893"/>
    <w:rsid w:val="00D94B27"/>
    <w:rsid w:val="00D94C7D"/>
    <w:rsid w:val="00D95473"/>
    <w:rsid w:val="00D95843"/>
    <w:rsid w:val="00D96190"/>
    <w:rsid w:val="00D96520"/>
    <w:rsid w:val="00D9689D"/>
    <w:rsid w:val="00D96DFE"/>
    <w:rsid w:val="00D9754C"/>
    <w:rsid w:val="00D97944"/>
    <w:rsid w:val="00D97BA3"/>
    <w:rsid w:val="00D97C4A"/>
    <w:rsid w:val="00D97E89"/>
    <w:rsid w:val="00D97FDB"/>
    <w:rsid w:val="00DA0215"/>
    <w:rsid w:val="00DA0B30"/>
    <w:rsid w:val="00DA1317"/>
    <w:rsid w:val="00DA1C61"/>
    <w:rsid w:val="00DA220A"/>
    <w:rsid w:val="00DA2916"/>
    <w:rsid w:val="00DA310B"/>
    <w:rsid w:val="00DA3324"/>
    <w:rsid w:val="00DA34B6"/>
    <w:rsid w:val="00DA3765"/>
    <w:rsid w:val="00DA37AC"/>
    <w:rsid w:val="00DA431D"/>
    <w:rsid w:val="00DA4662"/>
    <w:rsid w:val="00DA4B9C"/>
    <w:rsid w:val="00DA510E"/>
    <w:rsid w:val="00DA5308"/>
    <w:rsid w:val="00DA5982"/>
    <w:rsid w:val="00DA5D38"/>
    <w:rsid w:val="00DA5F12"/>
    <w:rsid w:val="00DA5F93"/>
    <w:rsid w:val="00DA6022"/>
    <w:rsid w:val="00DA680B"/>
    <w:rsid w:val="00DA6A16"/>
    <w:rsid w:val="00DA6D5A"/>
    <w:rsid w:val="00DA6E6E"/>
    <w:rsid w:val="00DA7057"/>
    <w:rsid w:val="00DA7C94"/>
    <w:rsid w:val="00DA7CB6"/>
    <w:rsid w:val="00DB0AAA"/>
    <w:rsid w:val="00DB0E0E"/>
    <w:rsid w:val="00DB0F78"/>
    <w:rsid w:val="00DB1B19"/>
    <w:rsid w:val="00DB1CB1"/>
    <w:rsid w:val="00DB1DB9"/>
    <w:rsid w:val="00DB21E5"/>
    <w:rsid w:val="00DB21E7"/>
    <w:rsid w:val="00DB22F0"/>
    <w:rsid w:val="00DB2B1E"/>
    <w:rsid w:val="00DB2EB1"/>
    <w:rsid w:val="00DB39E7"/>
    <w:rsid w:val="00DB4360"/>
    <w:rsid w:val="00DB480B"/>
    <w:rsid w:val="00DB49C5"/>
    <w:rsid w:val="00DB49D2"/>
    <w:rsid w:val="00DB4AB7"/>
    <w:rsid w:val="00DB4BCD"/>
    <w:rsid w:val="00DB4CE9"/>
    <w:rsid w:val="00DB5391"/>
    <w:rsid w:val="00DB54ED"/>
    <w:rsid w:val="00DB5CAD"/>
    <w:rsid w:val="00DB5E20"/>
    <w:rsid w:val="00DB651C"/>
    <w:rsid w:val="00DB65B3"/>
    <w:rsid w:val="00DB661B"/>
    <w:rsid w:val="00DB6E95"/>
    <w:rsid w:val="00DB73CF"/>
    <w:rsid w:val="00DB7868"/>
    <w:rsid w:val="00DB7BA2"/>
    <w:rsid w:val="00DB7E8F"/>
    <w:rsid w:val="00DC0268"/>
    <w:rsid w:val="00DC0330"/>
    <w:rsid w:val="00DC0E00"/>
    <w:rsid w:val="00DC1424"/>
    <w:rsid w:val="00DC1456"/>
    <w:rsid w:val="00DC16CA"/>
    <w:rsid w:val="00DC1F6D"/>
    <w:rsid w:val="00DC2015"/>
    <w:rsid w:val="00DC22DE"/>
    <w:rsid w:val="00DC23C8"/>
    <w:rsid w:val="00DC2943"/>
    <w:rsid w:val="00DC2B25"/>
    <w:rsid w:val="00DC2EE8"/>
    <w:rsid w:val="00DC2F92"/>
    <w:rsid w:val="00DC3408"/>
    <w:rsid w:val="00DC3697"/>
    <w:rsid w:val="00DC384D"/>
    <w:rsid w:val="00DC38B7"/>
    <w:rsid w:val="00DC39D3"/>
    <w:rsid w:val="00DC3B7A"/>
    <w:rsid w:val="00DC3FB1"/>
    <w:rsid w:val="00DC3FEA"/>
    <w:rsid w:val="00DC4197"/>
    <w:rsid w:val="00DC42E6"/>
    <w:rsid w:val="00DC48DC"/>
    <w:rsid w:val="00DC48F3"/>
    <w:rsid w:val="00DC4FFA"/>
    <w:rsid w:val="00DC50CC"/>
    <w:rsid w:val="00DC5375"/>
    <w:rsid w:val="00DC54F2"/>
    <w:rsid w:val="00DC600F"/>
    <w:rsid w:val="00DC67D7"/>
    <w:rsid w:val="00DC6CC8"/>
    <w:rsid w:val="00DC6EB7"/>
    <w:rsid w:val="00DC6F78"/>
    <w:rsid w:val="00DC72A7"/>
    <w:rsid w:val="00DC77E3"/>
    <w:rsid w:val="00DC786F"/>
    <w:rsid w:val="00DC7A9E"/>
    <w:rsid w:val="00DD07E7"/>
    <w:rsid w:val="00DD0AC1"/>
    <w:rsid w:val="00DD0DFA"/>
    <w:rsid w:val="00DD1602"/>
    <w:rsid w:val="00DD1690"/>
    <w:rsid w:val="00DD19E4"/>
    <w:rsid w:val="00DD1D3F"/>
    <w:rsid w:val="00DD1D73"/>
    <w:rsid w:val="00DD1D97"/>
    <w:rsid w:val="00DD1FAB"/>
    <w:rsid w:val="00DD24B2"/>
    <w:rsid w:val="00DD24EC"/>
    <w:rsid w:val="00DD2D6D"/>
    <w:rsid w:val="00DD405B"/>
    <w:rsid w:val="00DD40D5"/>
    <w:rsid w:val="00DD42B8"/>
    <w:rsid w:val="00DD440F"/>
    <w:rsid w:val="00DD4682"/>
    <w:rsid w:val="00DD48BE"/>
    <w:rsid w:val="00DD4980"/>
    <w:rsid w:val="00DD4ABF"/>
    <w:rsid w:val="00DD4B74"/>
    <w:rsid w:val="00DD4C86"/>
    <w:rsid w:val="00DD4F3F"/>
    <w:rsid w:val="00DD54C1"/>
    <w:rsid w:val="00DD55E6"/>
    <w:rsid w:val="00DD572F"/>
    <w:rsid w:val="00DD59D5"/>
    <w:rsid w:val="00DD5BC0"/>
    <w:rsid w:val="00DD6734"/>
    <w:rsid w:val="00DD67C7"/>
    <w:rsid w:val="00DD6980"/>
    <w:rsid w:val="00DD6F8C"/>
    <w:rsid w:val="00DD72C1"/>
    <w:rsid w:val="00DD73CF"/>
    <w:rsid w:val="00DD7407"/>
    <w:rsid w:val="00DD7CAB"/>
    <w:rsid w:val="00DE01A2"/>
    <w:rsid w:val="00DE0360"/>
    <w:rsid w:val="00DE0BBF"/>
    <w:rsid w:val="00DE11AB"/>
    <w:rsid w:val="00DE11FF"/>
    <w:rsid w:val="00DE1342"/>
    <w:rsid w:val="00DE1526"/>
    <w:rsid w:val="00DE1643"/>
    <w:rsid w:val="00DE168F"/>
    <w:rsid w:val="00DE18EB"/>
    <w:rsid w:val="00DE1DF3"/>
    <w:rsid w:val="00DE1F8C"/>
    <w:rsid w:val="00DE21CC"/>
    <w:rsid w:val="00DE245B"/>
    <w:rsid w:val="00DE249D"/>
    <w:rsid w:val="00DE2815"/>
    <w:rsid w:val="00DE285D"/>
    <w:rsid w:val="00DE3005"/>
    <w:rsid w:val="00DE33E5"/>
    <w:rsid w:val="00DE3D74"/>
    <w:rsid w:val="00DE4053"/>
    <w:rsid w:val="00DE4EF8"/>
    <w:rsid w:val="00DE4FAE"/>
    <w:rsid w:val="00DE53F1"/>
    <w:rsid w:val="00DE5430"/>
    <w:rsid w:val="00DE559F"/>
    <w:rsid w:val="00DE5649"/>
    <w:rsid w:val="00DE5DE8"/>
    <w:rsid w:val="00DE6C1C"/>
    <w:rsid w:val="00DE6FF1"/>
    <w:rsid w:val="00DE7258"/>
    <w:rsid w:val="00DE72F3"/>
    <w:rsid w:val="00DE784A"/>
    <w:rsid w:val="00DE7B9E"/>
    <w:rsid w:val="00DE7EC6"/>
    <w:rsid w:val="00DE7EF7"/>
    <w:rsid w:val="00DF05F0"/>
    <w:rsid w:val="00DF0889"/>
    <w:rsid w:val="00DF0AFF"/>
    <w:rsid w:val="00DF0C3A"/>
    <w:rsid w:val="00DF12FA"/>
    <w:rsid w:val="00DF14D5"/>
    <w:rsid w:val="00DF1A44"/>
    <w:rsid w:val="00DF1C08"/>
    <w:rsid w:val="00DF1D02"/>
    <w:rsid w:val="00DF1E0C"/>
    <w:rsid w:val="00DF2734"/>
    <w:rsid w:val="00DF2984"/>
    <w:rsid w:val="00DF2D00"/>
    <w:rsid w:val="00DF306B"/>
    <w:rsid w:val="00DF3307"/>
    <w:rsid w:val="00DF3B6F"/>
    <w:rsid w:val="00DF3C8C"/>
    <w:rsid w:val="00DF3E9A"/>
    <w:rsid w:val="00DF4140"/>
    <w:rsid w:val="00DF435A"/>
    <w:rsid w:val="00DF435C"/>
    <w:rsid w:val="00DF476A"/>
    <w:rsid w:val="00DF4778"/>
    <w:rsid w:val="00DF4F0A"/>
    <w:rsid w:val="00DF58AE"/>
    <w:rsid w:val="00DF590B"/>
    <w:rsid w:val="00DF622F"/>
    <w:rsid w:val="00DF668D"/>
    <w:rsid w:val="00DF6784"/>
    <w:rsid w:val="00DF67C2"/>
    <w:rsid w:val="00DF6AAB"/>
    <w:rsid w:val="00DF6B98"/>
    <w:rsid w:val="00DF6F26"/>
    <w:rsid w:val="00DF6F7A"/>
    <w:rsid w:val="00DF70EE"/>
    <w:rsid w:val="00DF75E7"/>
    <w:rsid w:val="00DF7890"/>
    <w:rsid w:val="00DF7A96"/>
    <w:rsid w:val="00DF7AAA"/>
    <w:rsid w:val="00DF7DFC"/>
    <w:rsid w:val="00E0023C"/>
    <w:rsid w:val="00E003EA"/>
    <w:rsid w:val="00E00582"/>
    <w:rsid w:val="00E00A0A"/>
    <w:rsid w:val="00E00BAE"/>
    <w:rsid w:val="00E01C09"/>
    <w:rsid w:val="00E01CB9"/>
    <w:rsid w:val="00E024CE"/>
    <w:rsid w:val="00E03104"/>
    <w:rsid w:val="00E034A4"/>
    <w:rsid w:val="00E039D8"/>
    <w:rsid w:val="00E03C89"/>
    <w:rsid w:val="00E04220"/>
    <w:rsid w:val="00E047D4"/>
    <w:rsid w:val="00E05697"/>
    <w:rsid w:val="00E05699"/>
    <w:rsid w:val="00E05758"/>
    <w:rsid w:val="00E05E7F"/>
    <w:rsid w:val="00E05F67"/>
    <w:rsid w:val="00E0687E"/>
    <w:rsid w:val="00E068FC"/>
    <w:rsid w:val="00E06CFD"/>
    <w:rsid w:val="00E06D4F"/>
    <w:rsid w:val="00E0700F"/>
    <w:rsid w:val="00E07B31"/>
    <w:rsid w:val="00E07E46"/>
    <w:rsid w:val="00E100C3"/>
    <w:rsid w:val="00E10EF0"/>
    <w:rsid w:val="00E1133A"/>
    <w:rsid w:val="00E11A4A"/>
    <w:rsid w:val="00E11BDB"/>
    <w:rsid w:val="00E11F31"/>
    <w:rsid w:val="00E127FA"/>
    <w:rsid w:val="00E12A01"/>
    <w:rsid w:val="00E12F01"/>
    <w:rsid w:val="00E12FBB"/>
    <w:rsid w:val="00E13642"/>
    <w:rsid w:val="00E13A05"/>
    <w:rsid w:val="00E13DBC"/>
    <w:rsid w:val="00E13FCC"/>
    <w:rsid w:val="00E141C2"/>
    <w:rsid w:val="00E1494B"/>
    <w:rsid w:val="00E15518"/>
    <w:rsid w:val="00E155E4"/>
    <w:rsid w:val="00E1585C"/>
    <w:rsid w:val="00E15A97"/>
    <w:rsid w:val="00E15DE1"/>
    <w:rsid w:val="00E15E97"/>
    <w:rsid w:val="00E15F54"/>
    <w:rsid w:val="00E15F56"/>
    <w:rsid w:val="00E15F9F"/>
    <w:rsid w:val="00E16354"/>
    <w:rsid w:val="00E163E2"/>
    <w:rsid w:val="00E1653F"/>
    <w:rsid w:val="00E16C4F"/>
    <w:rsid w:val="00E16C5F"/>
    <w:rsid w:val="00E17FEA"/>
    <w:rsid w:val="00E203CF"/>
    <w:rsid w:val="00E20887"/>
    <w:rsid w:val="00E20B10"/>
    <w:rsid w:val="00E20C49"/>
    <w:rsid w:val="00E21184"/>
    <w:rsid w:val="00E21648"/>
    <w:rsid w:val="00E2165E"/>
    <w:rsid w:val="00E21825"/>
    <w:rsid w:val="00E2189D"/>
    <w:rsid w:val="00E21E31"/>
    <w:rsid w:val="00E225AF"/>
    <w:rsid w:val="00E22931"/>
    <w:rsid w:val="00E22B37"/>
    <w:rsid w:val="00E22D7B"/>
    <w:rsid w:val="00E23705"/>
    <w:rsid w:val="00E23D92"/>
    <w:rsid w:val="00E24089"/>
    <w:rsid w:val="00E242E3"/>
    <w:rsid w:val="00E24D5F"/>
    <w:rsid w:val="00E24E78"/>
    <w:rsid w:val="00E25106"/>
    <w:rsid w:val="00E255A4"/>
    <w:rsid w:val="00E25752"/>
    <w:rsid w:val="00E25869"/>
    <w:rsid w:val="00E25A12"/>
    <w:rsid w:val="00E25A89"/>
    <w:rsid w:val="00E25B8C"/>
    <w:rsid w:val="00E25DC4"/>
    <w:rsid w:val="00E26606"/>
    <w:rsid w:val="00E26635"/>
    <w:rsid w:val="00E268B8"/>
    <w:rsid w:val="00E26E9C"/>
    <w:rsid w:val="00E2713E"/>
    <w:rsid w:val="00E2759A"/>
    <w:rsid w:val="00E27718"/>
    <w:rsid w:val="00E27AF5"/>
    <w:rsid w:val="00E27B0E"/>
    <w:rsid w:val="00E27B98"/>
    <w:rsid w:val="00E27FBA"/>
    <w:rsid w:val="00E300C0"/>
    <w:rsid w:val="00E300C1"/>
    <w:rsid w:val="00E3052C"/>
    <w:rsid w:val="00E308C0"/>
    <w:rsid w:val="00E30A6C"/>
    <w:rsid w:val="00E30D3C"/>
    <w:rsid w:val="00E30FD6"/>
    <w:rsid w:val="00E3101C"/>
    <w:rsid w:val="00E315D7"/>
    <w:rsid w:val="00E31761"/>
    <w:rsid w:val="00E317B8"/>
    <w:rsid w:val="00E31A6F"/>
    <w:rsid w:val="00E31EF9"/>
    <w:rsid w:val="00E31FEB"/>
    <w:rsid w:val="00E32378"/>
    <w:rsid w:val="00E325B1"/>
    <w:rsid w:val="00E33148"/>
    <w:rsid w:val="00E331BD"/>
    <w:rsid w:val="00E33407"/>
    <w:rsid w:val="00E3364F"/>
    <w:rsid w:val="00E3373E"/>
    <w:rsid w:val="00E33786"/>
    <w:rsid w:val="00E33940"/>
    <w:rsid w:val="00E33D05"/>
    <w:rsid w:val="00E34068"/>
    <w:rsid w:val="00E34301"/>
    <w:rsid w:val="00E34534"/>
    <w:rsid w:val="00E3461C"/>
    <w:rsid w:val="00E34D75"/>
    <w:rsid w:val="00E352F0"/>
    <w:rsid w:val="00E355F4"/>
    <w:rsid w:val="00E3597A"/>
    <w:rsid w:val="00E359A8"/>
    <w:rsid w:val="00E35BF8"/>
    <w:rsid w:val="00E35DA8"/>
    <w:rsid w:val="00E3658F"/>
    <w:rsid w:val="00E36B2F"/>
    <w:rsid w:val="00E3746A"/>
    <w:rsid w:val="00E37C17"/>
    <w:rsid w:val="00E4032A"/>
    <w:rsid w:val="00E403AD"/>
    <w:rsid w:val="00E40411"/>
    <w:rsid w:val="00E40616"/>
    <w:rsid w:val="00E4072D"/>
    <w:rsid w:val="00E407A4"/>
    <w:rsid w:val="00E411E6"/>
    <w:rsid w:val="00E41227"/>
    <w:rsid w:val="00E412F5"/>
    <w:rsid w:val="00E4162C"/>
    <w:rsid w:val="00E41687"/>
    <w:rsid w:val="00E41B44"/>
    <w:rsid w:val="00E42CD8"/>
    <w:rsid w:val="00E42DA9"/>
    <w:rsid w:val="00E4332A"/>
    <w:rsid w:val="00E438D3"/>
    <w:rsid w:val="00E43B2C"/>
    <w:rsid w:val="00E4407F"/>
    <w:rsid w:val="00E44680"/>
    <w:rsid w:val="00E4475F"/>
    <w:rsid w:val="00E447C3"/>
    <w:rsid w:val="00E448CB"/>
    <w:rsid w:val="00E44AEB"/>
    <w:rsid w:val="00E44DF0"/>
    <w:rsid w:val="00E452C0"/>
    <w:rsid w:val="00E455DF"/>
    <w:rsid w:val="00E45672"/>
    <w:rsid w:val="00E45AEC"/>
    <w:rsid w:val="00E45BBC"/>
    <w:rsid w:val="00E45E7A"/>
    <w:rsid w:val="00E461B8"/>
    <w:rsid w:val="00E46990"/>
    <w:rsid w:val="00E46D7A"/>
    <w:rsid w:val="00E478A4"/>
    <w:rsid w:val="00E47E08"/>
    <w:rsid w:val="00E50029"/>
    <w:rsid w:val="00E50204"/>
    <w:rsid w:val="00E50459"/>
    <w:rsid w:val="00E50D51"/>
    <w:rsid w:val="00E50D67"/>
    <w:rsid w:val="00E50E6F"/>
    <w:rsid w:val="00E50EEB"/>
    <w:rsid w:val="00E51090"/>
    <w:rsid w:val="00E51162"/>
    <w:rsid w:val="00E5130A"/>
    <w:rsid w:val="00E5151A"/>
    <w:rsid w:val="00E51568"/>
    <w:rsid w:val="00E51751"/>
    <w:rsid w:val="00E5191E"/>
    <w:rsid w:val="00E51C9E"/>
    <w:rsid w:val="00E51E20"/>
    <w:rsid w:val="00E5234E"/>
    <w:rsid w:val="00E525AF"/>
    <w:rsid w:val="00E52784"/>
    <w:rsid w:val="00E52899"/>
    <w:rsid w:val="00E52976"/>
    <w:rsid w:val="00E529B3"/>
    <w:rsid w:val="00E52C41"/>
    <w:rsid w:val="00E52D3C"/>
    <w:rsid w:val="00E53022"/>
    <w:rsid w:val="00E532FD"/>
    <w:rsid w:val="00E5369A"/>
    <w:rsid w:val="00E53931"/>
    <w:rsid w:val="00E5407F"/>
    <w:rsid w:val="00E5412C"/>
    <w:rsid w:val="00E54188"/>
    <w:rsid w:val="00E546F2"/>
    <w:rsid w:val="00E546FB"/>
    <w:rsid w:val="00E54872"/>
    <w:rsid w:val="00E54E18"/>
    <w:rsid w:val="00E55110"/>
    <w:rsid w:val="00E5571E"/>
    <w:rsid w:val="00E557FE"/>
    <w:rsid w:val="00E558FF"/>
    <w:rsid w:val="00E55949"/>
    <w:rsid w:val="00E563CC"/>
    <w:rsid w:val="00E56F5D"/>
    <w:rsid w:val="00E57099"/>
    <w:rsid w:val="00E5717D"/>
    <w:rsid w:val="00E57356"/>
    <w:rsid w:val="00E5755B"/>
    <w:rsid w:val="00E57D21"/>
    <w:rsid w:val="00E601B9"/>
    <w:rsid w:val="00E6072D"/>
    <w:rsid w:val="00E607A1"/>
    <w:rsid w:val="00E610DB"/>
    <w:rsid w:val="00E615C5"/>
    <w:rsid w:val="00E61745"/>
    <w:rsid w:val="00E61F3F"/>
    <w:rsid w:val="00E6225B"/>
    <w:rsid w:val="00E628A9"/>
    <w:rsid w:val="00E62E22"/>
    <w:rsid w:val="00E63A04"/>
    <w:rsid w:val="00E648E9"/>
    <w:rsid w:val="00E64BFD"/>
    <w:rsid w:val="00E64D1E"/>
    <w:rsid w:val="00E6510A"/>
    <w:rsid w:val="00E65115"/>
    <w:rsid w:val="00E651C4"/>
    <w:rsid w:val="00E65D90"/>
    <w:rsid w:val="00E65F96"/>
    <w:rsid w:val="00E66050"/>
    <w:rsid w:val="00E66294"/>
    <w:rsid w:val="00E663AD"/>
    <w:rsid w:val="00E66468"/>
    <w:rsid w:val="00E667CA"/>
    <w:rsid w:val="00E67808"/>
    <w:rsid w:val="00E67D2A"/>
    <w:rsid w:val="00E70A39"/>
    <w:rsid w:val="00E70D0A"/>
    <w:rsid w:val="00E713F4"/>
    <w:rsid w:val="00E71480"/>
    <w:rsid w:val="00E714CE"/>
    <w:rsid w:val="00E717C1"/>
    <w:rsid w:val="00E719AD"/>
    <w:rsid w:val="00E71B40"/>
    <w:rsid w:val="00E71BBE"/>
    <w:rsid w:val="00E71E71"/>
    <w:rsid w:val="00E71F59"/>
    <w:rsid w:val="00E7247F"/>
    <w:rsid w:val="00E72B5F"/>
    <w:rsid w:val="00E73160"/>
    <w:rsid w:val="00E73BC5"/>
    <w:rsid w:val="00E73C45"/>
    <w:rsid w:val="00E73F50"/>
    <w:rsid w:val="00E74062"/>
    <w:rsid w:val="00E7429A"/>
    <w:rsid w:val="00E747F2"/>
    <w:rsid w:val="00E756A8"/>
    <w:rsid w:val="00E75759"/>
    <w:rsid w:val="00E75FD0"/>
    <w:rsid w:val="00E76468"/>
    <w:rsid w:val="00E76D2B"/>
    <w:rsid w:val="00E76D32"/>
    <w:rsid w:val="00E775F3"/>
    <w:rsid w:val="00E77669"/>
    <w:rsid w:val="00E77CA3"/>
    <w:rsid w:val="00E77F3D"/>
    <w:rsid w:val="00E8011E"/>
    <w:rsid w:val="00E8031F"/>
    <w:rsid w:val="00E8045F"/>
    <w:rsid w:val="00E805C7"/>
    <w:rsid w:val="00E805EC"/>
    <w:rsid w:val="00E80729"/>
    <w:rsid w:val="00E80DBE"/>
    <w:rsid w:val="00E8189B"/>
    <w:rsid w:val="00E81E2D"/>
    <w:rsid w:val="00E82811"/>
    <w:rsid w:val="00E83278"/>
    <w:rsid w:val="00E83D48"/>
    <w:rsid w:val="00E83E37"/>
    <w:rsid w:val="00E844D0"/>
    <w:rsid w:val="00E84C07"/>
    <w:rsid w:val="00E852F4"/>
    <w:rsid w:val="00E85387"/>
    <w:rsid w:val="00E85457"/>
    <w:rsid w:val="00E8592C"/>
    <w:rsid w:val="00E862FA"/>
    <w:rsid w:val="00E86D80"/>
    <w:rsid w:val="00E87ED2"/>
    <w:rsid w:val="00E903EA"/>
    <w:rsid w:val="00E90B4B"/>
    <w:rsid w:val="00E911D5"/>
    <w:rsid w:val="00E9166F"/>
    <w:rsid w:val="00E916D2"/>
    <w:rsid w:val="00E91E5B"/>
    <w:rsid w:val="00E9226D"/>
    <w:rsid w:val="00E923BF"/>
    <w:rsid w:val="00E9261A"/>
    <w:rsid w:val="00E92A89"/>
    <w:rsid w:val="00E92BE0"/>
    <w:rsid w:val="00E92E5D"/>
    <w:rsid w:val="00E933AE"/>
    <w:rsid w:val="00E938EE"/>
    <w:rsid w:val="00E9392F"/>
    <w:rsid w:val="00E939FE"/>
    <w:rsid w:val="00E93A93"/>
    <w:rsid w:val="00E93C5C"/>
    <w:rsid w:val="00E93FE4"/>
    <w:rsid w:val="00E94179"/>
    <w:rsid w:val="00E943A9"/>
    <w:rsid w:val="00E943E7"/>
    <w:rsid w:val="00E9538E"/>
    <w:rsid w:val="00E9582A"/>
    <w:rsid w:val="00E958E2"/>
    <w:rsid w:val="00E9664B"/>
    <w:rsid w:val="00E96C15"/>
    <w:rsid w:val="00E96CA6"/>
    <w:rsid w:val="00E976C6"/>
    <w:rsid w:val="00E9777B"/>
    <w:rsid w:val="00E97793"/>
    <w:rsid w:val="00E977B5"/>
    <w:rsid w:val="00EA0504"/>
    <w:rsid w:val="00EA0598"/>
    <w:rsid w:val="00EA05B1"/>
    <w:rsid w:val="00EA07F2"/>
    <w:rsid w:val="00EA1331"/>
    <w:rsid w:val="00EA1846"/>
    <w:rsid w:val="00EA1952"/>
    <w:rsid w:val="00EA1AF1"/>
    <w:rsid w:val="00EA1B53"/>
    <w:rsid w:val="00EA1C02"/>
    <w:rsid w:val="00EA234C"/>
    <w:rsid w:val="00EA284A"/>
    <w:rsid w:val="00EA3FCF"/>
    <w:rsid w:val="00EA4046"/>
    <w:rsid w:val="00EA4096"/>
    <w:rsid w:val="00EA412A"/>
    <w:rsid w:val="00EA4578"/>
    <w:rsid w:val="00EA4919"/>
    <w:rsid w:val="00EA5457"/>
    <w:rsid w:val="00EA5A67"/>
    <w:rsid w:val="00EA65D2"/>
    <w:rsid w:val="00EA696C"/>
    <w:rsid w:val="00EA6C1A"/>
    <w:rsid w:val="00EA760D"/>
    <w:rsid w:val="00EA786B"/>
    <w:rsid w:val="00EA78B7"/>
    <w:rsid w:val="00EA7B72"/>
    <w:rsid w:val="00EA7E67"/>
    <w:rsid w:val="00EB03B4"/>
    <w:rsid w:val="00EB0605"/>
    <w:rsid w:val="00EB06BA"/>
    <w:rsid w:val="00EB0B67"/>
    <w:rsid w:val="00EB0CBA"/>
    <w:rsid w:val="00EB107A"/>
    <w:rsid w:val="00EB143C"/>
    <w:rsid w:val="00EB1AFA"/>
    <w:rsid w:val="00EB2237"/>
    <w:rsid w:val="00EB2284"/>
    <w:rsid w:val="00EB25A6"/>
    <w:rsid w:val="00EB2EA9"/>
    <w:rsid w:val="00EB2F39"/>
    <w:rsid w:val="00EB30ED"/>
    <w:rsid w:val="00EB3872"/>
    <w:rsid w:val="00EB39C5"/>
    <w:rsid w:val="00EB3B2F"/>
    <w:rsid w:val="00EB458E"/>
    <w:rsid w:val="00EB49BB"/>
    <w:rsid w:val="00EB4A69"/>
    <w:rsid w:val="00EB4C89"/>
    <w:rsid w:val="00EB5404"/>
    <w:rsid w:val="00EB5434"/>
    <w:rsid w:val="00EB54E1"/>
    <w:rsid w:val="00EB56F3"/>
    <w:rsid w:val="00EB5797"/>
    <w:rsid w:val="00EB5EEF"/>
    <w:rsid w:val="00EB63D8"/>
    <w:rsid w:val="00EB6872"/>
    <w:rsid w:val="00EB6AFE"/>
    <w:rsid w:val="00EB7A7A"/>
    <w:rsid w:val="00EC010F"/>
    <w:rsid w:val="00EC052B"/>
    <w:rsid w:val="00EC0921"/>
    <w:rsid w:val="00EC097F"/>
    <w:rsid w:val="00EC0B0A"/>
    <w:rsid w:val="00EC0CCD"/>
    <w:rsid w:val="00EC0D1D"/>
    <w:rsid w:val="00EC0DB1"/>
    <w:rsid w:val="00EC14D4"/>
    <w:rsid w:val="00EC1713"/>
    <w:rsid w:val="00EC172E"/>
    <w:rsid w:val="00EC1D82"/>
    <w:rsid w:val="00EC23E1"/>
    <w:rsid w:val="00EC2577"/>
    <w:rsid w:val="00EC2746"/>
    <w:rsid w:val="00EC28FB"/>
    <w:rsid w:val="00EC3758"/>
    <w:rsid w:val="00EC3DF7"/>
    <w:rsid w:val="00EC470F"/>
    <w:rsid w:val="00EC4E28"/>
    <w:rsid w:val="00EC5021"/>
    <w:rsid w:val="00EC5424"/>
    <w:rsid w:val="00EC59F5"/>
    <w:rsid w:val="00EC5A2B"/>
    <w:rsid w:val="00EC637C"/>
    <w:rsid w:val="00EC6A2C"/>
    <w:rsid w:val="00EC70C5"/>
    <w:rsid w:val="00EC71DF"/>
    <w:rsid w:val="00EC725D"/>
    <w:rsid w:val="00EC7819"/>
    <w:rsid w:val="00ED0095"/>
    <w:rsid w:val="00ED0602"/>
    <w:rsid w:val="00ED0695"/>
    <w:rsid w:val="00ED09CD"/>
    <w:rsid w:val="00ED0C8E"/>
    <w:rsid w:val="00ED0DAC"/>
    <w:rsid w:val="00ED1396"/>
    <w:rsid w:val="00ED159C"/>
    <w:rsid w:val="00ED1DF8"/>
    <w:rsid w:val="00ED20B2"/>
    <w:rsid w:val="00ED2160"/>
    <w:rsid w:val="00ED258B"/>
    <w:rsid w:val="00ED25E6"/>
    <w:rsid w:val="00ED2A7F"/>
    <w:rsid w:val="00ED2C83"/>
    <w:rsid w:val="00ED2E88"/>
    <w:rsid w:val="00ED3626"/>
    <w:rsid w:val="00ED3830"/>
    <w:rsid w:val="00ED3867"/>
    <w:rsid w:val="00ED4212"/>
    <w:rsid w:val="00ED4327"/>
    <w:rsid w:val="00ED4328"/>
    <w:rsid w:val="00ED49B0"/>
    <w:rsid w:val="00ED4C46"/>
    <w:rsid w:val="00ED5EE7"/>
    <w:rsid w:val="00ED5FB7"/>
    <w:rsid w:val="00ED62BA"/>
    <w:rsid w:val="00ED62E0"/>
    <w:rsid w:val="00ED6C23"/>
    <w:rsid w:val="00ED6E87"/>
    <w:rsid w:val="00ED7220"/>
    <w:rsid w:val="00ED7635"/>
    <w:rsid w:val="00ED7981"/>
    <w:rsid w:val="00ED7A0A"/>
    <w:rsid w:val="00EE0025"/>
    <w:rsid w:val="00EE04CB"/>
    <w:rsid w:val="00EE0AF2"/>
    <w:rsid w:val="00EE1047"/>
    <w:rsid w:val="00EE14DC"/>
    <w:rsid w:val="00EE1617"/>
    <w:rsid w:val="00EE1742"/>
    <w:rsid w:val="00EE2134"/>
    <w:rsid w:val="00EE26E0"/>
    <w:rsid w:val="00EE2763"/>
    <w:rsid w:val="00EE2FD2"/>
    <w:rsid w:val="00EE33B1"/>
    <w:rsid w:val="00EE39B3"/>
    <w:rsid w:val="00EE3DDE"/>
    <w:rsid w:val="00EE457B"/>
    <w:rsid w:val="00EE499D"/>
    <w:rsid w:val="00EE4E3B"/>
    <w:rsid w:val="00EE5251"/>
    <w:rsid w:val="00EE5645"/>
    <w:rsid w:val="00EE580B"/>
    <w:rsid w:val="00EE5EF4"/>
    <w:rsid w:val="00EE603D"/>
    <w:rsid w:val="00EE60D7"/>
    <w:rsid w:val="00EE68BD"/>
    <w:rsid w:val="00EE6E98"/>
    <w:rsid w:val="00EE72F0"/>
    <w:rsid w:val="00EE787A"/>
    <w:rsid w:val="00EE7AC5"/>
    <w:rsid w:val="00EF0967"/>
    <w:rsid w:val="00EF0BE1"/>
    <w:rsid w:val="00EF0F1C"/>
    <w:rsid w:val="00EF0FB3"/>
    <w:rsid w:val="00EF11A7"/>
    <w:rsid w:val="00EF1389"/>
    <w:rsid w:val="00EF15EC"/>
    <w:rsid w:val="00EF1C11"/>
    <w:rsid w:val="00EF1D10"/>
    <w:rsid w:val="00EF26E8"/>
    <w:rsid w:val="00EF2CD7"/>
    <w:rsid w:val="00EF31CE"/>
    <w:rsid w:val="00EF3A0D"/>
    <w:rsid w:val="00EF418D"/>
    <w:rsid w:val="00EF422B"/>
    <w:rsid w:val="00EF48D3"/>
    <w:rsid w:val="00EF512E"/>
    <w:rsid w:val="00EF52D9"/>
    <w:rsid w:val="00EF544E"/>
    <w:rsid w:val="00EF5959"/>
    <w:rsid w:val="00EF5F71"/>
    <w:rsid w:val="00EF6366"/>
    <w:rsid w:val="00EF6390"/>
    <w:rsid w:val="00EF65A3"/>
    <w:rsid w:val="00EF6C1A"/>
    <w:rsid w:val="00EF7453"/>
    <w:rsid w:val="00EF7B82"/>
    <w:rsid w:val="00F002DE"/>
    <w:rsid w:val="00F00DA9"/>
    <w:rsid w:val="00F012C7"/>
    <w:rsid w:val="00F0137D"/>
    <w:rsid w:val="00F018CC"/>
    <w:rsid w:val="00F0191D"/>
    <w:rsid w:val="00F01C55"/>
    <w:rsid w:val="00F01CD2"/>
    <w:rsid w:val="00F020FF"/>
    <w:rsid w:val="00F022E3"/>
    <w:rsid w:val="00F0237C"/>
    <w:rsid w:val="00F024DE"/>
    <w:rsid w:val="00F02784"/>
    <w:rsid w:val="00F02908"/>
    <w:rsid w:val="00F02921"/>
    <w:rsid w:val="00F02FA7"/>
    <w:rsid w:val="00F03764"/>
    <w:rsid w:val="00F03909"/>
    <w:rsid w:val="00F03CF8"/>
    <w:rsid w:val="00F0406B"/>
    <w:rsid w:val="00F04A88"/>
    <w:rsid w:val="00F05605"/>
    <w:rsid w:val="00F05BBD"/>
    <w:rsid w:val="00F0601A"/>
    <w:rsid w:val="00F06345"/>
    <w:rsid w:val="00F067F6"/>
    <w:rsid w:val="00F0685A"/>
    <w:rsid w:val="00F0691E"/>
    <w:rsid w:val="00F06B5B"/>
    <w:rsid w:val="00F06C40"/>
    <w:rsid w:val="00F07442"/>
    <w:rsid w:val="00F07474"/>
    <w:rsid w:val="00F07871"/>
    <w:rsid w:val="00F078BE"/>
    <w:rsid w:val="00F10589"/>
    <w:rsid w:val="00F1097B"/>
    <w:rsid w:val="00F10B60"/>
    <w:rsid w:val="00F10BF5"/>
    <w:rsid w:val="00F10D42"/>
    <w:rsid w:val="00F11204"/>
    <w:rsid w:val="00F118C9"/>
    <w:rsid w:val="00F11AC4"/>
    <w:rsid w:val="00F11D83"/>
    <w:rsid w:val="00F12227"/>
    <w:rsid w:val="00F126C8"/>
    <w:rsid w:val="00F12729"/>
    <w:rsid w:val="00F12849"/>
    <w:rsid w:val="00F12B56"/>
    <w:rsid w:val="00F12BC7"/>
    <w:rsid w:val="00F12C67"/>
    <w:rsid w:val="00F12FBC"/>
    <w:rsid w:val="00F137B7"/>
    <w:rsid w:val="00F13BE1"/>
    <w:rsid w:val="00F1401B"/>
    <w:rsid w:val="00F14296"/>
    <w:rsid w:val="00F143BB"/>
    <w:rsid w:val="00F14464"/>
    <w:rsid w:val="00F144C5"/>
    <w:rsid w:val="00F14602"/>
    <w:rsid w:val="00F14D91"/>
    <w:rsid w:val="00F14F67"/>
    <w:rsid w:val="00F15EA6"/>
    <w:rsid w:val="00F1626E"/>
    <w:rsid w:val="00F169EC"/>
    <w:rsid w:val="00F1702A"/>
    <w:rsid w:val="00F170D6"/>
    <w:rsid w:val="00F171A2"/>
    <w:rsid w:val="00F17898"/>
    <w:rsid w:val="00F17CED"/>
    <w:rsid w:val="00F17F13"/>
    <w:rsid w:val="00F2054F"/>
    <w:rsid w:val="00F20A01"/>
    <w:rsid w:val="00F20A39"/>
    <w:rsid w:val="00F20AD9"/>
    <w:rsid w:val="00F20B4A"/>
    <w:rsid w:val="00F2174A"/>
    <w:rsid w:val="00F2181C"/>
    <w:rsid w:val="00F218D9"/>
    <w:rsid w:val="00F218DA"/>
    <w:rsid w:val="00F2193D"/>
    <w:rsid w:val="00F21A70"/>
    <w:rsid w:val="00F21E85"/>
    <w:rsid w:val="00F21FD9"/>
    <w:rsid w:val="00F2238D"/>
    <w:rsid w:val="00F2256C"/>
    <w:rsid w:val="00F225C9"/>
    <w:rsid w:val="00F22BD3"/>
    <w:rsid w:val="00F22E7B"/>
    <w:rsid w:val="00F230E2"/>
    <w:rsid w:val="00F232F2"/>
    <w:rsid w:val="00F233CA"/>
    <w:rsid w:val="00F23A22"/>
    <w:rsid w:val="00F2422F"/>
    <w:rsid w:val="00F24271"/>
    <w:rsid w:val="00F2461C"/>
    <w:rsid w:val="00F24800"/>
    <w:rsid w:val="00F248F4"/>
    <w:rsid w:val="00F24A59"/>
    <w:rsid w:val="00F24BFE"/>
    <w:rsid w:val="00F25099"/>
    <w:rsid w:val="00F255ED"/>
    <w:rsid w:val="00F2567D"/>
    <w:rsid w:val="00F2593A"/>
    <w:rsid w:val="00F25E75"/>
    <w:rsid w:val="00F2637A"/>
    <w:rsid w:val="00F269C3"/>
    <w:rsid w:val="00F26BC3"/>
    <w:rsid w:val="00F273F9"/>
    <w:rsid w:val="00F27623"/>
    <w:rsid w:val="00F277C5"/>
    <w:rsid w:val="00F30091"/>
    <w:rsid w:val="00F30204"/>
    <w:rsid w:val="00F30496"/>
    <w:rsid w:val="00F309E1"/>
    <w:rsid w:val="00F30F5D"/>
    <w:rsid w:val="00F310C6"/>
    <w:rsid w:val="00F311D5"/>
    <w:rsid w:val="00F31A1B"/>
    <w:rsid w:val="00F31C72"/>
    <w:rsid w:val="00F32129"/>
    <w:rsid w:val="00F325E1"/>
    <w:rsid w:val="00F32734"/>
    <w:rsid w:val="00F3279C"/>
    <w:rsid w:val="00F32B3B"/>
    <w:rsid w:val="00F32F51"/>
    <w:rsid w:val="00F33070"/>
    <w:rsid w:val="00F330C4"/>
    <w:rsid w:val="00F330FB"/>
    <w:rsid w:val="00F337C1"/>
    <w:rsid w:val="00F33FB7"/>
    <w:rsid w:val="00F33FBA"/>
    <w:rsid w:val="00F344ED"/>
    <w:rsid w:val="00F34DBE"/>
    <w:rsid w:val="00F350A8"/>
    <w:rsid w:val="00F35118"/>
    <w:rsid w:val="00F351CA"/>
    <w:rsid w:val="00F354D6"/>
    <w:rsid w:val="00F3599D"/>
    <w:rsid w:val="00F35CE5"/>
    <w:rsid w:val="00F35DC2"/>
    <w:rsid w:val="00F35DCE"/>
    <w:rsid w:val="00F36838"/>
    <w:rsid w:val="00F36BA9"/>
    <w:rsid w:val="00F3726F"/>
    <w:rsid w:val="00F375B6"/>
    <w:rsid w:val="00F37969"/>
    <w:rsid w:val="00F37D01"/>
    <w:rsid w:val="00F4006F"/>
    <w:rsid w:val="00F408B2"/>
    <w:rsid w:val="00F40C85"/>
    <w:rsid w:val="00F41015"/>
    <w:rsid w:val="00F41449"/>
    <w:rsid w:val="00F41727"/>
    <w:rsid w:val="00F41B68"/>
    <w:rsid w:val="00F41BA7"/>
    <w:rsid w:val="00F41DAF"/>
    <w:rsid w:val="00F42114"/>
    <w:rsid w:val="00F42480"/>
    <w:rsid w:val="00F4320D"/>
    <w:rsid w:val="00F43281"/>
    <w:rsid w:val="00F4387C"/>
    <w:rsid w:val="00F43ABF"/>
    <w:rsid w:val="00F44089"/>
    <w:rsid w:val="00F443F7"/>
    <w:rsid w:val="00F44B89"/>
    <w:rsid w:val="00F44BFF"/>
    <w:rsid w:val="00F451A5"/>
    <w:rsid w:val="00F4521A"/>
    <w:rsid w:val="00F458A5"/>
    <w:rsid w:val="00F45E49"/>
    <w:rsid w:val="00F46497"/>
    <w:rsid w:val="00F466AF"/>
    <w:rsid w:val="00F467E2"/>
    <w:rsid w:val="00F46845"/>
    <w:rsid w:val="00F473BF"/>
    <w:rsid w:val="00F47ACD"/>
    <w:rsid w:val="00F47AE2"/>
    <w:rsid w:val="00F47EE7"/>
    <w:rsid w:val="00F47F73"/>
    <w:rsid w:val="00F5003A"/>
    <w:rsid w:val="00F5018C"/>
    <w:rsid w:val="00F50313"/>
    <w:rsid w:val="00F507D7"/>
    <w:rsid w:val="00F5081A"/>
    <w:rsid w:val="00F50899"/>
    <w:rsid w:val="00F50CFD"/>
    <w:rsid w:val="00F50E87"/>
    <w:rsid w:val="00F5103E"/>
    <w:rsid w:val="00F51112"/>
    <w:rsid w:val="00F513AC"/>
    <w:rsid w:val="00F5144F"/>
    <w:rsid w:val="00F516CA"/>
    <w:rsid w:val="00F51AA7"/>
    <w:rsid w:val="00F5317C"/>
    <w:rsid w:val="00F53523"/>
    <w:rsid w:val="00F535DC"/>
    <w:rsid w:val="00F5379D"/>
    <w:rsid w:val="00F545AF"/>
    <w:rsid w:val="00F54B4A"/>
    <w:rsid w:val="00F54D56"/>
    <w:rsid w:val="00F55F26"/>
    <w:rsid w:val="00F5691F"/>
    <w:rsid w:val="00F5694E"/>
    <w:rsid w:val="00F56CF1"/>
    <w:rsid w:val="00F570E3"/>
    <w:rsid w:val="00F57AF9"/>
    <w:rsid w:val="00F60189"/>
    <w:rsid w:val="00F60435"/>
    <w:rsid w:val="00F60A84"/>
    <w:rsid w:val="00F60CD2"/>
    <w:rsid w:val="00F60ECA"/>
    <w:rsid w:val="00F616A6"/>
    <w:rsid w:val="00F61857"/>
    <w:rsid w:val="00F61E25"/>
    <w:rsid w:val="00F62574"/>
    <w:rsid w:val="00F627A7"/>
    <w:rsid w:val="00F628C8"/>
    <w:rsid w:val="00F62D61"/>
    <w:rsid w:val="00F62DFC"/>
    <w:rsid w:val="00F62E6D"/>
    <w:rsid w:val="00F6322C"/>
    <w:rsid w:val="00F63408"/>
    <w:rsid w:val="00F638DB"/>
    <w:rsid w:val="00F63DDC"/>
    <w:rsid w:val="00F6403C"/>
    <w:rsid w:val="00F64203"/>
    <w:rsid w:val="00F645CE"/>
    <w:rsid w:val="00F64614"/>
    <w:rsid w:val="00F6483E"/>
    <w:rsid w:val="00F652FB"/>
    <w:rsid w:val="00F6587C"/>
    <w:rsid w:val="00F65985"/>
    <w:rsid w:val="00F6599E"/>
    <w:rsid w:val="00F65D50"/>
    <w:rsid w:val="00F65D60"/>
    <w:rsid w:val="00F664A1"/>
    <w:rsid w:val="00F67224"/>
    <w:rsid w:val="00F6737F"/>
    <w:rsid w:val="00F67C0C"/>
    <w:rsid w:val="00F67CFF"/>
    <w:rsid w:val="00F67FB8"/>
    <w:rsid w:val="00F700B0"/>
    <w:rsid w:val="00F70378"/>
    <w:rsid w:val="00F704B3"/>
    <w:rsid w:val="00F70B86"/>
    <w:rsid w:val="00F70DFE"/>
    <w:rsid w:val="00F713A9"/>
    <w:rsid w:val="00F7163C"/>
    <w:rsid w:val="00F71684"/>
    <w:rsid w:val="00F71AD6"/>
    <w:rsid w:val="00F71DF0"/>
    <w:rsid w:val="00F720AC"/>
    <w:rsid w:val="00F7219E"/>
    <w:rsid w:val="00F728E9"/>
    <w:rsid w:val="00F72E07"/>
    <w:rsid w:val="00F73220"/>
    <w:rsid w:val="00F73285"/>
    <w:rsid w:val="00F733C0"/>
    <w:rsid w:val="00F73E91"/>
    <w:rsid w:val="00F7461E"/>
    <w:rsid w:val="00F74796"/>
    <w:rsid w:val="00F74B08"/>
    <w:rsid w:val="00F74B7C"/>
    <w:rsid w:val="00F74BF4"/>
    <w:rsid w:val="00F750DA"/>
    <w:rsid w:val="00F75D12"/>
    <w:rsid w:val="00F76464"/>
    <w:rsid w:val="00F768FA"/>
    <w:rsid w:val="00F76D12"/>
    <w:rsid w:val="00F772ED"/>
    <w:rsid w:val="00F77B0B"/>
    <w:rsid w:val="00F77B29"/>
    <w:rsid w:val="00F77DCA"/>
    <w:rsid w:val="00F801A2"/>
    <w:rsid w:val="00F80441"/>
    <w:rsid w:val="00F806EE"/>
    <w:rsid w:val="00F8096D"/>
    <w:rsid w:val="00F80A28"/>
    <w:rsid w:val="00F80C9D"/>
    <w:rsid w:val="00F80D0E"/>
    <w:rsid w:val="00F81350"/>
    <w:rsid w:val="00F81D78"/>
    <w:rsid w:val="00F829AD"/>
    <w:rsid w:val="00F82CA4"/>
    <w:rsid w:val="00F83162"/>
    <w:rsid w:val="00F834DB"/>
    <w:rsid w:val="00F8367A"/>
    <w:rsid w:val="00F83BB4"/>
    <w:rsid w:val="00F83FB6"/>
    <w:rsid w:val="00F845E0"/>
    <w:rsid w:val="00F84A10"/>
    <w:rsid w:val="00F85329"/>
    <w:rsid w:val="00F8591A"/>
    <w:rsid w:val="00F85925"/>
    <w:rsid w:val="00F85D7A"/>
    <w:rsid w:val="00F85DD2"/>
    <w:rsid w:val="00F85EAD"/>
    <w:rsid w:val="00F86235"/>
    <w:rsid w:val="00F86407"/>
    <w:rsid w:val="00F86C85"/>
    <w:rsid w:val="00F87795"/>
    <w:rsid w:val="00F90646"/>
    <w:rsid w:val="00F9098F"/>
    <w:rsid w:val="00F90BB1"/>
    <w:rsid w:val="00F91367"/>
    <w:rsid w:val="00F91409"/>
    <w:rsid w:val="00F914F6"/>
    <w:rsid w:val="00F91A39"/>
    <w:rsid w:val="00F91A9B"/>
    <w:rsid w:val="00F923EB"/>
    <w:rsid w:val="00F9255E"/>
    <w:rsid w:val="00F925C3"/>
    <w:rsid w:val="00F92C92"/>
    <w:rsid w:val="00F94510"/>
    <w:rsid w:val="00F9474E"/>
    <w:rsid w:val="00F94868"/>
    <w:rsid w:val="00F95884"/>
    <w:rsid w:val="00F95DF0"/>
    <w:rsid w:val="00F965A1"/>
    <w:rsid w:val="00F96F9E"/>
    <w:rsid w:val="00F97264"/>
    <w:rsid w:val="00F972DA"/>
    <w:rsid w:val="00F976E1"/>
    <w:rsid w:val="00F97BA7"/>
    <w:rsid w:val="00FA0982"/>
    <w:rsid w:val="00FA0FAA"/>
    <w:rsid w:val="00FA1062"/>
    <w:rsid w:val="00FA112F"/>
    <w:rsid w:val="00FA161F"/>
    <w:rsid w:val="00FA1E32"/>
    <w:rsid w:val="00FA2641"/>
    <w:rsid w:val="00FA28E3"/>
    <w:rsid w:val="00FA29EE"/>
    <w:rsid w:val="00FA326D"/>
    <w:rsid w:val="00FA32F3"/>
    <w:rsid w:val="00FA340F"/>
    <w:rsid w:val="00FA34D0"/>
    <w:rsid w:val="00FA34E1"/>
    <w:rsid w:val="00FA369B"/>
    <w:rsid w:val="00FA3F60"/>
    <w:rsid w:val="00FA4732"/>
    <w:rsid w:val="00FA4A60"/>
    <w:rsid w:val="00FA4D81"/>
    <w:rsid w:val="00FA4E20"/>
    <w:rsid w:val="00FA508D"/>
    <w:rsid w:val="00FA50AE"/>
    <w:rsid w:val="00FA51CD"/>
    <w:rsid w:val="00FA59DB"/>
    <w:rsid w:val="00FA5BAA"/>
    <w:rsid w:val="00FA5DC4"/>
    <w:rsid w:val="00FA5DF9"/>
    <w:rsid w:val="00FA6887"/>
    <w:rsid w:val="00FA6C5E"/>
    <w:rsid w:val="00FA7370"/>
    <w:rsid w:val="00FA7667"/>
    <w:rsid w:val="00FA7CC5"/>
    <w:rsid w:val="00FB023A"/>
    <w:rsid w:val="00FB024B"/>
    <w:rsid w:val="00FB0335"/>
    <w:rsid w:val="00FB0D00"/>
    <w:rsid w:val="00FB0D30"/>
    <w:rsid w:val="00FB0E9D"/>
    <w:rsid w:val="00FB0FB5"/>
    <w:rsid w:val="00FB1B6D"/>
    <w:rsid w:val="00FB1F10"/>
    <w:rsid w:val="00FB24CE"/>
    <w:rsid w:val="00FB267D"/>
    <w:rsid w:val="00FB2B00"/>
    <w:rsid w:val="00FB3188"/>
    <w:rsid w:val="00FB340E"/>
    <w:rsid w:val="00FB369F"/>
    <w:rsid w:val="00FB3AA1"/>
    <w:rsid w:val="00FB3D1D"/>
    <w:rsid w:val="00FB4037"/>
    <w:rsid w:val="00FB428B"/>
    <w:rsid w:val="00FB4480"/>
    <w:rsid w:val="00FB45A7"/>
    <w:rsid w:val="00FB4A6C"/>
    <w:rsid w:val="00FB50CC"/>
    <w:rsid w:val="00FB5793"/>
    <w:rsid w:val="00FB60AF"/>
    <w:rsid w:val="00FB6524"/>
    <w:rsid w:val="00FB69CE"/>
    <w:rsid w:val="00FB6C50"/>
    <w:rsid w:val="00FB6F7E"/>
    <w:rsid w:val="00FC017E"/>
    <w:rsid w:val="00FC02A5"/>
    <w:rsid w:val="00FC03A5"/>
    <w:rsid w:val="00FC15CF"/>
    <w:rsid w:val="00FC19A0"/>
    <w:rsid w:val="00FC1BC1"/>
    <w:rsid w:val="00FC1D0B"/>
    <w:rsid w:val="00FC2459"/>
    <w:rsid w:val="00FC293B"/>
    <w:rsid w:val="00FC30A8"/>
    <w:rsid w:val="00FC3D46"/>
    <w:rsid w:val="00FC3DCD"/>
    <w:rsid w:val="00FC4820"/>
    <w:rsid w:val="00FC4C9D"/>
    <w:rsid w:val="00FC5DC0"/>
    <w:rsid w:val="00FC5E05"/>
    <w:rsid w:val="00FC5FA4"/>
    <w:rsid w:val="00FC60C7"/>
    <w:rsid w:val="00FC6976"/>
    <w:rsid w:val="00FC7169"/>
    <w:rsid w:val="00FC7C6E"/>
    <w:rsid w:val="00FD01C3"/>
    <w:rsid w:val="00FD0908"/>
    <w:rsid w:val="00FD0A9D"/>
    <w:rsid w:val="00FD0AB2"/>
    <w:rsid w:val="00FD0BBE"/>
    <w:rsid w:val="00FD0DFB"/>
    <w:rsid w:val="00FD1234"/>
    <w:rsid w:val="00FD1334"/>
    <w:rsid w:val="00FD135B"/>
    <w:rsid w:val="00FD14FC"/>
    <w:rsid w:val="00FD1B6B"/>
    <w:rsid w:val="00FD1E45"/>
    <w:rsid w:val="00FD2234"/>
    <w:rsid w:val="00FD2936"/>
    <w:rsid w:val="00FD2B2A"/>
    <w:rsid w:val="00FD2BA7"/>
    <w:rsid w:val="00FD3129"/>
    <w:rsid w:val="00FD3B82"/>
    <w:rsid w:val="00FD3BD8"/>
    <w:rsid w:val="00FD4574"/>
    <w:rsid w:val="00FD4584"/>
    <w:rsid w:val="00FD45AD"/>
    <w:rsid w:val="00FD4786"/>
    <w:rsid w:val="00FD4A20"/>
    <w:rsid w:val="00FD4D4B"/>
    <w:rsid w:val="00FD52C2"/>
    <w:rsid w:val="00FD541B"/>
    <w:rsid w:val="00FD56F9"/>
    <w:rsid w:val="00FD57C2"/>
    <w:rsid w:val="00FD6107"/>
    <w:rsid w:val="00FD6227"/>
    <w:rsid w:val="00FD65D3"/>
    <w:rsid w:val="00FD66F3"/>
    <w:rsid w:val="00FD6EA7"/>
    <w:rsid w:val="00FD6FD2"/>
    <w:rsid w:val="00FD71B8"/>
    <w:rsid w:val="00FD7AB0"/>
    <w:rsid w:val="00FD7CDC"/>
    <w:rsid w:val="00FD7CFD"/>
    <w:rsid w:val="00FE007F"/>
    <w:rsid w:val="00FE02D5"/>
    <w:rsid w:val="00FE040B"/>
    <w:rsid w:val="00FE0798"/>
    <w:rsid w:val="00FE081B"/>
    <w:rsid w:val="00FE0891"/>
    <w:rsid w:val="00FE10DD"/>
    <w:rsid w:val="00FE1340"/>
    <w:rsid w:val="00FE1419"/>
    <w:rsid w:val="00FE1AAE"/>
    <w:rsid w:val="00FE25B5"/>
    <w:rsid w:val="00FE25BD"/>
    <w:rsid w:val="00FE27A7"/>
    <w:rsid w:val="00FE3171"/>
    <w:rsid w:val="00FE35AC"/>
    <w:rsid w:val="00FE390B"/>
    <w:rsid w:val="00FE39D5"/>
    <w:rsid w:val="00FE3B60"/>
    <w:rsid w:val="00FE3C00"/>
    <w:rsid w:val="00FE44B5"/>
    <w:rsid w:val="00FE4873"/>
    <w:rsid w:val="00FE4BD5"/>
    <w:rsid w:val="00FE4BD9"/>
    <w:rsid w:val="00FE4DA4"/>
    <w:rsid w:val="00FE4FA7"/>
    <w:rsid w:val="00FE52E3"/>
    <w:rsid w:val="00FE551C"/>
    <w:rsid w:val="00FE599C"/>
    <w:rsid w:val="00FE5DF3"/>
    <w:rsid w:val="00FE6367"/>
    <w:rsid w:val="00FE652F"/>
    <w:rsid w:val="00FE6DCC"/>
    <w:rsid w:val="00FE6E36"/>
    <w:rsid w:val="00FE6ECD"/>
    <w:rsid w:val="00FE7249"/>
    <w:rsid w:val="00FE79CC"/>
    <w:rsid w:val="00FE7BB3"/>
    <w:rsid w:val="00FE7F6B"/>
    <w:rsid w:val="00FF04BF"/>
    <w:rsid w:val="00FF0A4F"/>
    <w:rsid w:val="00FF0F10"/>
    <w:rsid w:val="00FF101D"/>
    <w:rsid w:val="00FF18AF"/>
    <w:rsid w:val="00FF1FF6"/>
    <w:rsid w:val="00FF200F"/>
    <w:rsid w:val="00FF2336"/>
    <w:rsid w:val="00FF282A"/>
    <w:rsid w:val="00FF2881"/>
    <w:rsid w:val="00FF298F"/>
    <w:rsid w:val="00FF2A49"/>
    <w:rsid w:val="00FF2A9E"/>
    <w:rsid w:val="00FF343C"/>
    <w:rsid w:val="00FF3466"/>
    <w:rsid w:val="00FF346C"/>
    <w:rsid w:val="00FF355F"/>
    <w:rsid w:val="00FF35E1"/>
    <w:rsid w:val="00FF386E"/>
    <w:rsid w:val="00FF4775"/>
    <w:rsid w:val="00FF4CCF"/>
    <w:rsid w:val="00FF4F0A"/>
    <w:rsid w:val="00FF5216"/>
    <w:rsid w:val="00FF5261"/>
    <w:rsid w:val="00FF52F5"/>
    <w:rsid w:val="00FF545A"/>
    <w:rsid w:val="00FF57E9"/>
    <w:rsid w:val="00FF584E"/>
    <w:rsid w:val="00FF5B8F"/>
    <w:rsid w:val="00FF5D00"/>
    <w:rsid w:val="00FF5DBF"/>
    <w:rsid w:val="00FF60AD"/>
    <w:rsid w:val="00FF6560"/>
    <w:rsid w:val="00FF6DDA"/>
    <w:rsid w:val="00FF7292"/>
    <w:rsid w:val="00FF7F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DC4"/>
    <w:pPr>
      <w:widowControl w:val="0"/>
      <w:suppressAutoHyphens/>
      <w:spacing w:after="0" w:line="240" w:lineRule="auto"/>
    </w:pPr>
    <w:rPr>
      <w:rFonts w:ascii="Times New Roman" w:eastAsia="Lucida Sans Unicode"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епропорциональный текст"/>
    <w:rsid w:val="00C97DC4"/>
    <w:rPr>
      <w:rFonts w:ascii="Courier New" w:eastAsia="Courier New" w:hAnsi="Courier New" w:cs="Courier New"/>
    </w:rPr>
  </w:style>
  <w:style w:type="paragraph" w:styleId="a4">
    <w:name w:val="Body Text"/>
    <w:basedOn w:val="a"/>
    <w:link w:val="a5"/>
    <w:rsid w:val="00C97DC4"/>
    <w:pPr>
      <w:spacing w:after="120"/>
    </w:pPr>
  </w:style>
  <w:style w:type="character" w:customStyle="1" w:styleId="a5">
    <w:name w:val="Основной текст Знак"/>
    <w:basedOn w:val="a0"/>
    <w:link w:val="a4"/>
    <w:rsid w:val="00C97DC4"/>
    <w:rPr>
      <w:rFonts w:ascii="Times New Roman" w:eastAsia="Lucida Sans Unicode" w:hAnsi="Times New Roman" w:cs="Mangal"/>
      <w:kern w:val="1"/>
      <w:sz w:val="24"/>
      <w:szCs w:val="24"/>
      <w:lang w:eastAsia="hi-IN" w:bidi="hi-IN"/>
    </w:rPr>
  </w:style>
  <w:style w:type="paragraph" w:styleId="a6">
    <w:name w:val="List Paragraph"/>
    <w:basedOn w:val="a"/>
    <w:uiPriority w:val="34"/>
    <w:qFormat/>
    <w:rsid w:val="00C97DC4"/>
    <w:pPr>
      <w:ind w:left="720"/>
      <w:contextualSpacing/>
    </w:pPr>
    <w:rPr>
      <w:szCs w:val="21"/>
    </w:rPr>
  </w:style>
  <w:style w:type="paragraph" w:styleId="a7">
    <w:name w:val="header"/>
    <w:basedOn w:val="a"/>
    <w:link w:val="a8"/>
    <w:uiPriority w:val="99"/>
    <w:unhideWhenUsed/>
    <w:rsid w:val="00C97DC4"/>
    <w:pPr>
      <w:tabs>
        <w:tab w:val="center" w:pos="4677"/>
        <w:tab w:val="right" w:pos="9355"/>
      </w:tabs>
    </w:pPr>
    <w:rPr>
      <w:szCs w:val="21"/>
    </w:rPr>
  </w:style>
  <w:style w:type="character" w:customStyle="1" w:styleId="a8">
    <w:name w:val="Верхний колонтитул Знак"/>
    <w:basedOn w:val="a0"/>
    <w:link w:val="a7"/>
    <w:uiPriority w:val="99"/>
    <w:rsid w:val="00C97DC4"/>
    <w:rPr>
      <w:rFonts w:ascii="Times New Roman" w:eastAsia="Lucida Sans Unicode" w:hAnsi="Times New Roman" w:cs="Mangal"/>
      <w:kern w:val="1"/>
      <w:sz w:val="24"/>
      <w:szCs w:val="21"/>
      <w:lang w:eastAsia="hi-IN" w:bidi="hi-IN"/>
    </w:rPr>
  </w:style>
  <w:style w:type="paragraph" w:customStyle="1" w:styleId="Default">
    <w:name w:val="Default"/>
    <w:rsid w:val="00C97DC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3841</Words>
  <Characters>21899</Characters>
  <Application>Microsoft Office Word</Application>
  <DocSecurity>0</DocSecurity>
  <Lines>182</Lines>
  <Paragraphs>51</Paragraphs>
  <ScaleCrop>false</ScaleCrop>
  <Company>RePack by SPecialiST</Company>
  <LinksUpToDate>false</LinksUpToDate>
  <CharactersWithSpaces>25689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2017-11-20T16:19:00Z</dcterms:created>
  <dcterms:modified xsi:type="dcterms:W3CDTF">2017-11-20T16:19:00Z</dcterms:modified>
</cp:coreProperties>
</file>